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5B72" w14:textId="77777777" w:rsidR="004C782D" w:rsidRPr="007E26C7" w:rsidRDefault="004C782D">
      <w:pPr>
        <w:spacing w:line="240" w:lineRule="exact"/>
        <w:rPr>
          <w:rFonts w:ascii="Cambria" w:hAnsi="Cambria"/>
          <w:sz w:val="24"/>
          <w:szCs w:val="24"/>
        </w:rPr>
      </w:pPr>
    </w:p>
    <w:p w14:paraId="01DBDB44" w14:textId="77777777" w:rsidR="004C782D" w:rsidRPr="007E26C7" w:rsidRDefault="00C16F22">
      <w:pPr>
        <w:ind w:left="3946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w:drawing>
          <wp:inline distT="0" distB="0" distL="0" distR="0" wp14:anchorId="2B07CC5F" wp14:editId="65382AC8">
            <wp:extent cx="1190625" cy="1162050"/>
            <wp:effectExtent l="0" t="0" r="952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71AE" w14:textId="77777777" w:rsidR="004C782D" w:rsidRPr="007E26C7" w:rsidRDefault="00C16F22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CE256E" wp14:editId="1D7EC095">
                <wp:simplePos x="0" y="0"/>
                <wp:positionH relativeFrom="page">
                  <wp:posOffset>589280</wp:posOffset>
                </wp:positionH>
                <wp:positionV relativeFrom="page">
                  <wp:posOffset>2498090</wp:posOffset>
                </wp:positionV>
                <wp:extent cx="6373495" cy="175260"/>
                <wp:effectExtent l="0" t="2540" r="0" b="3175"/>
                <wp:wrapNone/>
                <wp:docPr id="5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75260"/>
                          <a:chOff x="938" y="4210"/>
                          <a:chExt cx="10037" cy="276"/>
                        </a:xfrm>
                      </wpg:grpSpPr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938" y="4210"/>
                            <a:ext cx="10037" cy="276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037"/>
                              <a:gd name="T2" fmla="+- 0 4486 4210"/>
                              <a:gd name="T3" fmla="*/ 4486 h 276"/>
                              <a:gd name="T4" fmla="+- 0 10975 938"/>
                              <a:gd name="T5" fmla="*/ T4 w 10037"/>
                              <a:gd name="T6" fmla="+- 0 4486 4210"/>
                              <a:gd name="T7" fmla="*/ 4486 h 276"/>
                              <a:gd name="T8" fmla="+- 0 10975 938"/>
                              <a:gd name="T9" fmla="*/ T8 w 10037"/>
                              <a:gd name="T10" fmla="+- 0 4210 4210"/>
                              <a:gd name="T11" fmla="*/ 4210 h 276"/>
                              <a:gd name="T12" fmla="+- 0 938 938"/>
                              <a:gd name="T13" fmla="*/ T12 w 10037"/>
                              <a:gd name="T14" fmla="+- 0 4210 4210"/>
                              <a:gd name="T15" fmla="*/ 4210 h 276"/>
                              <a:gd name="T16" fmla="+- 0 938 938"/>
                              <a:gd name="T17" fmla="*/ T16 w 10037"/>
                              <a:gd name="T18" fmla="+- 0 4486 4210"/>
                              <a:gd name="T19" fmla="*/ 448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7" h="276">
                                <a:moveTo>
                                  <a:pt x="0" y="276"/>
                                </a:moveTo>
                                <a:lnTo>
                                  <a:pt x="10037" y="276"/>
                                </a:lnTo>
                                <a:lnTo>
                                  <a:pt x="10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8584FD" id="Group 10" o:spid="_x0000_s1026" style="position:absolute;margin-left:46.4pt;margin-top:196.7pt;width:501.85pt;height:13.8pt;z-index:-251663872;mso-position-horizontal-relative:page;mso-position-vertical-relative:page" coordorigin="938,4210" coordsize="1003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">
                <v:shape id="Freeform 11" o:spid="_x0000_s1027" style="position:absolute;left:938;top:4210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R6xAAAANsAAAAPAAAAZHJzL2Rvd25yZXYueG1sRI9BawIx&#10;FITvgv8hPMGbm1Ww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ATq1HrEAAAA2wAAAA8A&#10;AAAAAAAAAAAAAAAABwIAAGRycy9kb3ducmV2LnhtbFBLBQYAAAAAAwADALcAAAD4AgAAAAA=&#10;" path="m,276r10037,l10037,,,,,276xe" fillcolor="#f2f2f2" stroked="f">
                  <v:path arrowok="t" o:connecttype="custom" o:connectlocs="0,4486;10037,4486;10037,4210;0,4210;0,4486" o:connectangles="0,0,0,0,0"/>
                </v:shape>
                <w10:wrap anchorx="page" anchory="page"/>
              </v:group>
            </w:pict>
          </mc:Fallback>
        </mc:AlternateContent>
      </w:r>
    </w:p>
    <w:p w14:paraId="14E49FBF" w14:textId="77777777" w:rsidR="004C782D" w:rsidRPr="007E26C7" w:rsidRDefault="004D03E4">
      <w:pPr>
        <w:spacing w:before="18"/>
        <w:ind w:left="2545" w:right="1722"/>
        <w:jc w:val="center"/>
        <w:rPr>
          <w:rFonts w:ascii="Cambria" w:hAnsi="Cambria"/>
          <w:b/>
          <w:bCs/>
          <w:w w:val="99"/>
          <w:sz w:val="24"/>
          <w:szCs w:val="24"/>
        </w:rPr>
      </w:pPr>
      <w:r w:rsidRPr="007E26C7">
        <w:rPr>
          <w:rFonts w:ascii="Cambria" w:hAnsi="Cambria"/>
          <w:b/>
          <w:bCs/>
          <w:spacing w:val="-1"/>
          <w:sz w:val="24"/>
          <w:szCs w:val="24"/>
        </w:rPr>
        <w:t>T</w:t>
      </w:r>
      <w:r w:rsidRPr="007E26C7">
        <w:rPr>
          <w:rFonts w:ascii="Cambria" w:hAnsi="Cambria"/>
          <w:b/>
          <w:bCs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>h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>r</w:t>
      </w:r>
      <w:r w:rsidRPr="007E26C7">
        <w:rPr>
          <w:rFonts w:ascii="Cambria" w:hAnsi="Cambria"/>
          <w:b/>
          <w:bCs/>
          <w:sz w:val="24"/>
          <w:szCs w:val="24"/>
        </w:rPr>
        <w:t>an</w:t>
      </w:r>
      <w:r w:rsidRPr="007E26C7">
        <w:rPr>
          <w:rFonts w:ascii="Cambria" w:hAnsi="Cambria"/>
          <w:b/>
          <w:bCs/>
          <w:spacing w:val="-9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z w:val="24"/>
          <w:szCs w:val="24"/>
        </w:rPr>
        <w:t>U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>n</w:t>
      </w:r>
      <w:r w:rsidRPr="007E26C7">
        <w:rPr>
          <w:rFonts w:ascii="Cambria" w:hAnsi="Cambria"/>
          <w:b/>
          <w:bCs/>
          <w:sz w:val="24"/>
          <w:szCs w:val="24"/>
        </w:rPr>
        <w:t>i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>v</w:t>
      </w:r>
      <w:r w:rsidRPr="007E26C7">
        <w:rPr>
          <w:rFonts w:ascii="Cambria" w:hAnsi="Cambria"/>
          <w:b/>
          <w:bCs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>r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>s</w:t>
      </w:r>
      <w:r w:rsidRPr="007E26C7">
        <w:rPr>
          <w:rFonts w:ascii="Cambria" w:hAnsi="Cambria"/>
          <w:b/>
          <w:bCs/>
          <w:sz w:val="24"/>
          <w:szCs w:val="24"/>
        </w:rPr>
        <w:t>i</w:t>
      </w:r>
      <w:r w:rsidRPr="007E26C7">
        <w:rPr>
          <w:rFonts w:ascii="Cambria" w:hAnsi="Cambria"/>
          <w:b/>
          <w:bCs/>
          <w:spacing w:val="3"/>
          <w:sz w:val="24"/>
          <w:szCs w:val="24"/>
        </w:rPr>
        <w:t>t</w:t>
      </w:r>
      <w:r w:rsidRPr="007E26C7">
        <w:rPr>
          <w:rFonts w:ascii="Cambria" w:hAnsi="Cambria"/>
          <w:b/>
          <w:bCs/>
          <w:sz w:val="24"/>
          <w:szCs w:val="24"/>
        </w:rPr>
        <w:t>y</w:t>
      </w:r>
      <w:r w:rsidRPr="007E26C7">
        <w:rPr>
          <w:rFonts w:ascii="Cambria" w:hAnsi="Cambria"/>
          <w:b/>
          <w:bCs/>
          <w:spacing w:val="-12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>o</w:t>
      </w:r>
      <w:r w:rsidRPr="007E26C7">
        <w:rPr>
          <w:rFonts w:ascii="Cambria" w:hAnsi="Cambria"/>
          <w:b/>
          <w:bCs/>
          <w:sz w:val="24"/>
          <w:szCs w:val="24"/>
        </w:rPr>
        <w:t>f</w:t>
      </w:r>
      <w:r w:rsidRPr="007E26C7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>M</w:t>
      </w:r>
      <w:r w:rsidRPr="007E26C7">
        <w:rPr>
          <w:rFonts w:ascii="Cambria" w:hAnsi="Cambria"/>
          <w:b/>
          <w:bCs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>d</w:t>
      </w:r>
      <w:r w:rsidRPr="007E26C7">
        <w:rPr>
          <w:rFonts w:ascii="Cambria" w:hAnsi="Cambria"/>
          <w:b/>
          <w:bCs/>
          <w:sz w:val="24"/>
          <w:szCs w:val="24"/>
        </w:rPr>
        <w:t>ical</w:t>
      </w:r>
      <w:r w:rsidRPr="007E26C7">
        <w:rPr>
          <w:rFonts w:ascii="Cambria" w:hAnsi="Cambria"/>
          <w:b/>
          <w:bCs/>
          <w:spacing w:val="-7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Scie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spacing w:val="2"/>
          <w:w w:val="99"/>
          <w:sz w:val="24"/>
          <w:szCs w:val="24"/>
        </w:rPr>
        <w:t>c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es</w:t>
      </w:r>
    </w:p>
    <w:p w14:paraId="21D11950" w14:textId="77777777" w:rsidR="004C782D" w:rsidRPr="007E26C7" w:rsidRDefault="00C16F22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2AEE2E1" wp14:editId="2A42A7E8">
                <wp:simplePos x="0" y="0"/>
                <wp:positionH relativeFrom="page">
                  <wp:posOffset>589280</wp:posOffset>
                </wp:positionH>
                <wp:positionV relativeFrom="page">
                  <wp:posOffset>3515360</wp:posOffset>
                </wp:positionV>
                <wp:extent cx="6386195" cy="605790"/>
                <wp:effectExtent l="0" t="635" r="0" b="3175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605790"/>
                          <a:chOff x="928" y="5536"/>
                          <a:chExt cx="10057" cy="2902"/>
                        </a:xfrm>
                      </wpg:grpSpPr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938" y="5546"/>
                            <a:ext cx="10037" cy="276"/>
                            <a:chOff x="938" y="5546"/>
                            <a:chExt cx="10037" cy="27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938" y="5546"/>
                              <a:ext cx="10037" cy="27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037"/>
                                <a:gd name="T2" fmla="+- 0 5822 5546"/>
                                <a:gd name="T3" fmla="*/ 5822 h 276"/>
                                <a:gd name="T4" fmla="+- 0 10975 938"/>
                                <a:gd name="T5" fmla="*/ T4 w 10037"/>
                                <a:gd name="T6" fmla="+- 0 5822 5546"/>
                                <a:gd name="T7" fmla="*/ 5822 h 276"/>
                                <a:gd name="T8" fmla="+- 0 10975 938"/>
                                <a:gd name="T9" fmla="*/ T8 w 10037"/>
                                <a:gd name="T10" fmla="+- 0 5546 5546"/>
                                <a:gd name="T11" fmla="*/ 5546 h 276"/>
                                <a:gd name="T12" fmla="+- 0 938 938"/>
                                <a:gd name="T13" fmla="*/ T12 w 10037"/>
                                <a:gd name="T14" fmla="+- 0 5546 5546"/>
                                <a:gd name="T15" fmla="*/ 5546 h 276"/>
                                <a:gd name="T16" fmla="+- 0 938 938"/>
                                <a:gd name="T17" fmla="*/ T16 w 10037"/>
                                <a:gd name="T18" fmla="+- 0 5822 5546"/>
                                <a:gd name="T19" fmla="*/ 582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7" h="276">
                                  <a:moveTo>
                                    <a:pt x="0" y="276"/>
                                  </a:moveTo>
                                  <a:lnTo>
                                    <a:pt x="10037" y="276"/>
                                  </a:lnTo>
                                  <a:lnTo>
                                    <a:pt x="100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938" y="5822"/>
                              <a:ext cx="10037" cy="276"/>
                              <a:chOff x="938" y="5822"/>
                              <a:chExt cx="10037" cy="276"/>
                            </a:xfrm>
                          </wpg:grpSpPr>
                          <wps:wsp>
                            <wps:cNvPr id="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938" y="5822"/>
                                <a:ext cx="10037" cy="27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037"/>
                                  <a:gd name="T2" fmla="+- 0 6098 5822"/>
                                  <a:gd name="T3" fmla="*/ 6098 h 276"/>
                                  <a:gd name="T4" fmla="+- 0 10975 938"/>
                                  <a:gd name="T5" fmla="*/ T4 w 10037"/>
                                  <a:gd name="T6" fmla="+- 0 6098 5822"/>
                                  <a:gd name="T7" fmla="*/ 6098 h 276"/>
                                  <a:gd name="T8" fmla="+- 0 10975 938"/>
                                  <a:gd name="T9" fmla="*/ T8 w 10037"/>
                                  <a:gd name="T10" fmla="+- 0 5822 5822"/>
                                  <a:gd name="T11" fmla="*/ 5822 h 276"/>
                                  <a:gd name="T12" fmla="+- 0 938 938"/>
                                  <a:gd name="T13" fmla="*/ T12 w 10037"/>
                                  <a:gd name="T14" fmla="+- 0 5822 5822"/>
                                  <a:gd name="T15" fmla="*/ 5822 h 276"/>
                                  <a:gd name="T16" fmla="+- 0 938 938"/>
                                  <a:gd name="T17" fmla="*/ T16 w 10037"/>
                                  <a:gd name="T18" fmla="+- 0 6098 5822"/>
                                  <a:gd name="T19" fmla="*/ 6098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037" h="276">
                                    <a:moveTo>
                                      <a:pt x="0" y="276"/>
                                    </a:moveTo>
                                    <a:lnTo>
                                      <a:pt x="10037" y="276"/>
                                    </a:lnTo>
                                    <a:lnTo>
                                      <a:pt x="100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098"/>
                                <a:ext cx="10037" cy="276"/>
                                <a:chOff x="938" y="6098"/>
                                <a:chExt cx="10037" cy="276"/>
                              </a:xfrm>
                            </wpg:grpSpPr>
                            <wps:wsp>
                              <wps:cNvPr id="4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098"/>
                                  <a:ext cx="10037" cy="27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037"/>
                                    <a:gd name="T2" fmla="+- 0 6374 6098"/>
                                    <a:gd name="T3" fmla="*/ 6374 h 276"/>
                                    <a:gd name="T4" fmla="+- 0 10975 938"/>
                                    <a:gd name="T5" fmla="*/ T4 w 10037"/>
                                    <a:gd name="T6" fmla="+- 0 6374 6098"/>
                                    <a:gd name="T7" fmla="*/ 6374 h 276"/>
                                    <a:gd name="T8" fmla="+- 0 10975 938"/>
                                    <a:gd name="T9" fmla="*/ T8 w 10037"/>
                                    <a:gd name="T10" fmla="+- 0 6098 6098"/>
                                    <a:gd name="T11" fmla="*/ 6098 h 276"/>
                                    <a:gd name="T12" fmla="+- 0 938 938"/>
                                    <a:gd name="T13" fmla="*/ T12 w 10037"/>
                                    <a:gd name="T14" fmla="+- 0 6098 6098"/>
                                    <a:gd name="T15" fmla="*/ 6098 h 276"/>
                                    <a:gd name="T16" fmla="+- 0 938 938"/>
                                    <a:gd name="T17" fmla="*/ T16 w 10037"/>
                                    <a:gd name="T18" fmla="+- 0 6374 6098"/>
                                    <a:gd name="T19" fmla="*/ 6374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037" h="276">
                                      <a:moveTo>
                                        <a:pt x="0" y="276"/>
                                      </a:moveTo>
                                      <a:lnTo>
                                        <a:pt x="10037" y="276"/>
                                      </a:lnTo>
                                      <a:lnTo>
                                        <a:pt x="100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6374"/>
                                  <a:ext cx="10037" cy="276"/>
                                  <a:chOff x="938" y="6374"/>
                                  <a:chExt cx="10037" cy="276"/>
                                </a:xfrm>
                              </wpg:grpSpPr>
                              <wps:wsp>
                                <wps:cNvPr id="4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6374"/>
                                    <a:ext cx="10037" cy="27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037"/>
                                      <a:gd name="T2" fmla="+- 0 6650 6374"/>
                                      <a:gd name="T3" fmla="*/ 6650 h 276"/>
                                      <a:gd name="T4" fmla="+- 0 10975 938"/>
                                      <a:gd name="T5" fmla="*/ T4 w 10037"/>
                                      <a:gd name="T6" fmla="+- 0 6650 6374"/>
                                      <a:gd name="T7" fmla="*/ 6650 h 276"/>
                                      <a:gd name="T8" fmla="+- 0 10975 938"/>
                                      <a:gd name="T9" fmla="*/ T8 w 10037"/>
                                      <a:gd name="T10" fmla="+- 0 6374 6374"/>
                                      <a:gd name="T11" fmla="*/ 6374 h 276"/>
                                      <a:gd name="T12" fmla="+- 0 938 938"/>
                                      <a:gd name="T13" fmla="*/ T12 w 10037"/>
                                      <a:gd name="T14" fmla="+- 0 6374 6374"/>
                                      <a:gd name="T15" fmla="*/ 6374 h 276"/>
                                      <a:gd name="T16" fmla="+- 0 938 938"/>
                                      <a:gd name="T17" fmla="*/ T16 w 10037"/>
                                      <a:gd name="T18" fmla="+- 0 6650 6374"/>
                                      <a:gd name="T19" fmla="*/ 6650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037" h="276">
                                        <a:moveTo>
                                          <a:pt x="0" y="276"/>
                                        </a:moveTo>
                                        <a:lnTo>
                                          <a:pt x="10037" y="276"/>
                                        </a:lnTo>
                                        <a:lnTo>
                                          <a:pt x="1003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6650"/>
                                    <a:ext cx="10037" cy="276"/>
                                    <a:chOff x="938" y="6650"/>
                                    <a:chExt cx="10037" cy="276"/>
                                  </a:xfrm>
                                </wpg:grpSpPr>
                                <wps:wsp>
                                  <wps:cNvPr id="47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6650"/>
                                      <a:ext cx="10037" cy="27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037"/>
                                        <a:gd name="T2" fmla="+- 0 6926 6650"/>
                                        <a:gd name="T3" fmla="*/ 6926 h 276"/>
                                        <a:gd name="T4" fmla="+- 0 10975 938"/>
                                        <a:gd name="T5" fmla="*/ T4 w 10037"/>
                                        <a:gd name="T6" fmla="+- 0 6926 6650"/>
                                        <a:gd name="T7" fmla="*/ 6926 h 276"/>
                                        <a:gd name="T8" fmla="+- 0 10975 938"/>
                                        <a:gd name="T9" fmla="*/ T8 w 10037"/>
                                        <a:gd name="T10" fmla="+- 0 6650 6650"/>
                                        <a:gd name="T11" fmla="*/ 6650 h 276"/>
                                        <a:gd name="T12" fmla="+- 0 938 938"/>
                                        <a:gd name="T13" fmla="*/ T12 w 10037"/>
                                        <a:gd name="T14" fmla="+- 0 6650 6650"/>
                                        <a:gd name="T15" fmla="*/ 6650 h 276"/>
                                        <a:gd name="T16" fmla="+- 0 938 938"/>
                                        <a:gd name="T17" fmla="*/ T16 w 10037"/>
                                        <a:gd name="T18" fmla="+- 0 6926 6650"/>
                                        <a:gd name="T19" fmla="*/ 6926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037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10037" y="276"/>
                                          </a:lnTo>
                                          <a:lnTo>
                                            <a:pt x="1003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6926"/>
                                      <a:ext cx="10037" cy="276"/>
                                      <a:chOff x="938" y="6926"/>
                                      <a:chExt cx="10037" cy="276"/>
                                    </a:xfrm>
                                  </wpg:grpSpPr>
                                  <wps:wsp>
                                    <wps:cNvPr id="49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6926"/>
                                        <a:ext cx="10037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037"/>
                                          <a:gd name="T2" fmla="+- 0 7202 6926"/>
                                          <a:gd name="T3" fmla="*/ 7202 h 276"/>
                                          <a:gd name="T4" fmla="+- 0 10975 938"/>
                                          <a:gd name="T5" fmla="*/ T4 w 10037"/>
                                          <a:gd name="T6" fmla="+- 0 7202 6926"/>
                                          <a:gd name="T7" fmla="*/ 7202 h 276"/>
                                          <a:gd name="T8" fmla="+- 0 10975 938"/>
                                          <a:gd name="T9" fmla="*/ T8 w 10037"/>
                                          <a:gd name="T10" fmla="+- 0 6926 6926"/>
                                          <a:gd name="T11" fmla="*/ 6926 h 276"/>
                                          <a:gd name="T12" fmla="+- 0 938 938"/>
                                          <a:gd name="T13" fmla="*/ T12 w 10037"/>
                                          <a:gd name="T14" fmla="+- 0 6926 6926"/>
                                          <a:gd name="T15" fmla="*/ 6926 h 276"/>
                                          <a:gd name="T16" fmla="+- 0 938 938"/>
                                          <a:gd name="T17" fmla="*/ T16 w 10037"/>
                                          <a:gd name="T18" fmla="+- 0 7202 6926"/>
                                          <a:gd name="T19" fmla="*/ 7202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7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10037" y="276"/>
                                            </a:lnTo>
                                            <a:lnTo>
                                              <a:pt x="1003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F2F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7202"/>
                                        <a:ext cx="10037" cy="276"/>
                                        <a:chOff x="938" y="7202"/>
                                        <a:chExt cx="10037" cy="276"/>
                                      </a:xfrm>
                                    </wpg:grpSpPr>
                                    <wps:wsp>
                                      <wps:cNvPr id="51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7202"/>
                                          <a:ext cx="10037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037"/>
                                            <a:gd name="T2" fmla="+- 0 7478 7202"/>
                                            <a:gd name="T3" fmla="*/ 7478 h 276"/>
                                            <a:gd name="T4" fmla="+- 0 10975 938"/>
                                            <a:gd name="T5" fmla="*/ T4 w 10037"/>
                                            <a:gd name="T6" fmla="+- 0 7478 7202"/>
                                            <a:gd name="T7" fmla="*/ 7478 h 276"/>
                                            <a:gd name="T8" fmla="+- 0 10975 938"/>
                                            <a:gd name="T9" fmla="*/ T8 w 10037"/>
                                            <a:gd name="T10" fmla="+- 0 7202 7202"/>
                                            <a:gd name="T11" fmla="*/ 7202 h 276"/>
                                            <a:gd name="T12" fmla="+- 0 938 938"/>
                                            <a:gd name="T13" fmla="*/ T12 w 10037"/>
                                            <a:gd name="T14" fmla="+- 0 7202 7202"/>
                                            <a:gd name="T15" fmla="*/ 7202 h 276"/>
                                            <a:gd name="T16" fmla="+- 0 938 938"/>
                                            <a:gd name="T17" fmla="*/ T16 w 10037"/>
                                            <a:gd name="T18" fmla="+- 0 7478 7202"/>
                                            <a:gd name="T19" fmla="*/ 7478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37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10037" y="276"/>
                                              </a:lnTo>
                                              <a:lnTo>
                                                <a:pt x="10037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2F2F2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2" name="Group 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38" y="7478"/>
                                          <a:ext cx="10037" cy="276"/>
                                          <a:chOff x="938" y="7478"/>
                                          <a:chExt cx="10037" cy="276"/>
                                        </a:xfrm>
                                      </wpg:grpSpPr>
                                      <wps:wsp>
                                        <wps:cNvPr id="53" name="Freeform 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38" y="7478"/>
                                            <a:ext cx="10037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38 938"/>
                                              <a:gd name="T1" fmla="*/ T0 w 10037"/>
                                              <a:gd name="T2" fmla="+- 0 7754 7478"/>
                                              <a:gd name="T3" fmla="*/ 7754 h 276"/>
                                              <a:gd name="T4" fmla="+- 0 10975 938"/>
                                              <a:gd name="T5" fmla="*/ T4 w 10037"/>
                                              <a:gd name="T6" fmla="+- 0 7754 7478"/>
                                              <a:gd name="T7" fmla="*/ 7754 h 276"/>
                                              <a:gd name="T8" fmla="+- 0 10975 938"/>
                                              <a:gd name="T9" fmla="*/ T8 w 10037"/>
                                              <a:gd name="T10" fmla="+- 0 7478 7478"/>
                                              <a:gd name="T11" fmla="*/ 7478 h 276"/>
                                              <a:gd name="T12" fmla="+- 0 938 938"/>
                                              <a:gd name="T13" fmla="*/ T12 w 10037"/>
                                              <a:gd name="T14" fmla="+- 0 7478 7478"/>
                                              <a:gd name="T15" fmla="*/ 7478 h 276"/>
                                              <a:gd name="T16" fmla="+- 0 938 938"/>
                                              <a:gd name="T17" fmla="*/ T16 w 10037"/>
                                              <a:gd name="T18" fmla="+- 0 7754 7478"/>
                                              <a:gd name="T19" fmla="*/ 7754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037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10037" y="276"/>
                                                </a:lnTo>
                                                <a:lnTo>
                                                  <a:pt x="10037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2F2F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4" name="Group 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38" y="7754"/>
                                            <a:ext cx="10037" cy="276"/>
                                            <a:chOff x="938" y="7754"/>
                                            <a:chExt cx="10037" cy="276"/>
                                          </a:xfrm>
                                        </wpg:grpSpPr>
                                        <wps:wsp>
                                          <wps:cNvPr id="55" name="Freeform 2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38" y="7754"/>
                                              <a:ext cx="10037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38 938"/>
                                                <a:gd name="T1" fmla="*/ T0 w 10037"/>
                                                <a:gd name="T2" fmla="+- 0 8030 7754"/>
                                                <a:gd name="T3" fmla="*/ 8030 h 276"/>
                                                <a:gd name="T4" fmla="+- 0 10975 938"/>
                                                <a:gd name="T5" fmla="*/ T4 w 10037"/>
                                                <a:gd name="T6" fmla="+- 0 8030 7754"/>
                                                <a:gd name="T7" fmla="*/ 8030 h 276"/>
                                                <a:gd name="T8" fmla="+- 0 10975 938"/>
                                                <a:gd name="T9" fmla="*/ T8 w 10037"/>
                                                <a:gd name="T10" fmla="+- 0 7754 7754"/>
                                                <a:gd name="T11" fmla="*/ 7754 h 276"/>
                                                <a:gd name="T12" fmla="+- 0 938 938"/>
                                                <a:gd name="T13" fmla="*/ T12 w 10037"/>
                                                <a:gd name="T14" fmla="+- 0 7754 7754"/>
                                                <a:gd name="T15" fmla="*/ 7754 h 276"/>
                                                <a:gd name="T16" fmla="+- 0 938 938"/>
                                                <a:gd name="T17" fmla="*/ T16 w 10037"/>
                                                <a:gd name="T18" fmla="+- 0 8030 7754"/>
                                                <a:gd name="T19" fmla="*/ 8030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37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10037" y="276"/>
                                                  </a:lnTo>
                                                  <a:lnTo>
                                                    <a:pt x="10037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6" name="Group 2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38" y="8030"/>
                                              <a:ext cx="10037" cy="398"/>
                                              <a:chOff x="938" y="8030"/>
                                              <a:chExt cx="10037" cy="398"/>
                                            </a:xfrm>
                                          </wpg:grpSpPr>
                                          <wps:wsp>
                                            <wps:cNvPr id="57" name="Freeform 2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38" y="8030"/>
                                                <a:ext cx="10037" cy="39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38 938"/>
                                                  <a:gd name="T1" fmla="*/ T0 w 10037"/>
                                                  <a:gd name="T2" fmla="+- 0 8429 8030"/>
                                                  <a:gd name="T3" fmla="*/ 8429 h 398"/>
                                                  <a:gd name="T4" fmla="+- 0 10975 938"/>
                                                  <a:gd name="T5" fmla="*/ T4 w 10037"/>
                                                  <a:gd name="T6" fmla="+- 0 8429 8030"/>
                                                  <a:gd name="T7" fmla="*/ 8429 h 398"/>
                                                  <a:gd name="T8" fmla="+- 0 10975 938"/>
                                                  <a:gd name="T9" fmla="*/ T8 w 10037"/>
                                                  <a:gd name="T10" fmla="+- 0 8030 8030"/>
                                                  <a:gd name="T11" fmla="*/ 8030 h 398"/>
                                                  <a:gd name="T12" fmla="+- 0 938 938"/>
                                                  <a:gd name="T13" fmla="*/ T12 w 10037"/>
                                                  <a:gd name="T14" fmla="+- 0 8030 8030"/>
                                                  <a:gd name="T15" fmla="*/ 8030 h 398"/>
                                                  <a:gd name="T16" fmla="+- 0 938 938"/>
                                                  <a:gd name="T17" fmla="*/ T16 w 10037"/>
                                                  <a:gd name="T18" fmla="+- 0 8429 8030"/>
                                                  <a:gd name="T19" fmla="*/ 8429 h 39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37" h="398">
                                                    <a:moveTo>
                                                      <a:pt x="0" y="399"/>
                                                    </a:moveTo>
                                                    <a:lnTo>
                                                      <a:pt x="10037" y="399"/>
                                                    </a:lnTo>
                                                    <a:lnTo>
                                                      <a:pt x="10037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9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2F2F2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B581717" id="Group 12" o:spid="_x0000_s1026" style="position:absolute;margin-left:46.4pt;margin-top:276.8pt;width:502.85pt;height:47.7pt;z-index:-251662848;mso-position-horizontal-relative:page;mso-position-vertical-relative:page" coordorigin="928,5536" coordsize="1005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">
                <v:group id="Group 13" o:spid="_x0000_s1027" style="position:absolute;left:938;top:5546;width:10037;height:276" coordorigin="938,5546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28" style="position:absolute;left:938;top:5546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HaxAAAANsAAAAPAAAAZHJzL2Rvd25yZXYueG1sRI9BawIx&#10;FITvgv8hPMGbm1Wh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Nk1MdrEAAAA2wAAAA8A&#10;AAAAAAAAAAAAAAAABwIAAGRycy9kb3ducmV2LnhtbFBLBQYAAAAAAwADALcAAAD4AgAAAAA=&#10;" path="m,276r10037,l10037,,,,,276xe" fillcolor="#f2f2f2" stroked="f">
                    <v:path arrowok="t" o:connecttype="custom" o:connectlocs="0,5822;10037,5822;10037,5546;0,5546;0,5822" o:connectangles="0,0,0,0,0"/>
                  </v:shape>
                  <v:group id="Group 14" o:spid="_x0000_s1029" style="position:absolute;left:938;top:5822;width:10037;height:276" coordorigin="938,5822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31" o:spid="_x0000_s1030" style="position:absolute;left:938;top:5822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" path="m,276r10037,l10037,,,,,276xe" fillcolor="#f2f2f2" stroked="f">
                      <v:path arrowok="t" o:connecttype="custom" o:connectlocs="0,6098;10037,6098;10037,5822;0,5822;0,6098" o:connectangles="0,0,0,0,0"/>
                    </v:shape>
                    <v:group id="Group 15" o:spid="_x0000_s1031" style="position:absolute;left:938;top:6098;width:10037;height:276" coordorigin="938,6098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30" o:spid="_x0000_s1032" style="position:absolute;left:938;top:6098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" path="m,276r10037,l10037,,,,,276xe" fillcolor="#f2f2f2" stroked="f">
                        <v:path arrowok="t" o:connecttype="custom" o:connectlocs="0,6374;10037,6374;10037,6098;0,6098;0,6374" o:connectangles="0,0,0,0,0"/>
                      </v:shape>
                      <v:group id="Group 16" o:spid="_x0000_s1033" style="position:absolute;left:938;top:6374;width:10037;height:276" coordorigin="938,6374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29" o:spid="_x0000_s1034" style="position:absolute;left:938;top:6374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" path="m,276r10037,l10037,,,,,276xe" fillcolor="#f2f2f2" stroked="f">
                          <v:path arrowok="t" o:connecttype="custom" o:connectlocs="0,6650;10037,6650;10037,6374;0,6374;0,6650" o:connectangles="0,0,0,0,0"/>
                        </v:shape>
                        <v:group id="Group 17" o:spid="_x0000_s1035" style="position:absolute;left:938;top:6650;width:10037;height:276" coordorigin="938,6650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shape id="Freeform 28" o:spid="_x0000_s1036" style="position:absolute;left:938;top:6650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" path="m,276r10037,l10037,,,,,276xe" fillcolor="#f2f2f2" stroked="f">
                            <v:path arrowok="t" o:connecttype="custom" o:connectlocs="0,6926;10037,6926;10037,6650;0,6650;0,6926" o:connectangles="0,0,0,0,0"/>
                          </v:shape>
                          <v:group id="Group 18" o:spid="_x0000_s1037" style="position:absolute;left:938;top:6926;width:10037;height:276" coordorigin="938,6926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shape id="Freeform 27" o:spid="_x0000_s1038" style="position:absolute;left:938;top:6926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KnxAAAANsAAAAPAAAAZHJzL2Rvd25yZXYueG1sRI9BawIx&#10;FITvgv8hPMGbm1Wk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IEzQqfEAAAA2wAAAA8A&#10;AAAAAAAAAAAAAAAABwIAAGRycy9kb3ducmV2LnhtbFBLBQYAAAAAAwADALcAAAD4AgAAAAA=&#10;" path="m,276r10037,l10037,,,,,276xe" fillcolor="#f2f2f2" stroked="f">
                              <v:path arrowok="t" o:connecttype="custom" o:connectlocs="0,7202;10037,7202;10037,6926;0,6926;0,7202" o:connectangles="0,0,0,0,0"/>
                            </v:shape>
                            <v:group id="Group 19" o:spid="_x0000_s1039" style="position:absolute;left:938;top:7202;width:10037;height:276" coordorigin="938,7202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<v:shape id="Freeform 26" o:spid="_x0000_s1040" style="position:absolute;left:938;top:7202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" path="m,276r10037,l10037,,,,,276xe" fillcolor="#f2f2f2" stroked="f">
                                <v:path arrowok="t" o:connecttype="custom" o:connectlocs="0,7478;10037,7478;10037,7202;0,7202;0,7478" o:connectangles="0,0,0,0,0"/>
                              </v:shape>
                              <v:group id="Group 20" o:spid="_x0000_s1041" style="position:absolute;left:938;top:7478;width:10037;height:276" coordorigin="938,7478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<v:shape id="Freeform 25" o:spid="_x0000_s1042" style="position:absolute;left:938;top:7478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" path="m,276r10037,l10037,,,,,276xe" fillcolor="#f2f2f2" stroked="f">
                                  <v:path arrowok="t" o:connecttype="custom" o:connectlocs="0,7754;10037,7754;10037,7478;0,7478;0,7754" o:connectangles="0,0,0,0,0"/>
                                </v:shape>
                                <v:group id="Group 21" o:spid="_x0000_s1043" style="position:absolute;left:938;top:7754;width:10037;height:276" coordorigin="938,7754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<v:shape id="Freeform 24" o:spid="_x0000_s1044" style="position:absolute;left:938;top:7754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" path="m,276r10037,l10037,,,,,276xe" fillcolor="#f2f2f2" stroked="f">
                                    <v:path arrowok="t" o:connecttype="custom" o:connectlocs="0,8030;10037,8030;10037,7754;0,7754;0,8030" o:connectangles="0,0,0,0,0"/>
                                  </v:shape>
                                  <v:group id="Group 22" o:spid="_x0000_s1045" style="position:absolute;left:938;top:8030;width:10037;height:398" coordorigin="938,8030" coordsize="1003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<v:shape id="Freeform 23" o:spid="_x0000_s1046" style="position:absolute;left:938;top:8030;width:10037;height:398;visibility:visible;mso-wrap-style:square;v-text-anchor:top" coordsize="1003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" path="m,399r10037,l10037,,,,,399xe" fillcolor="#f2f2f2" stroked="f">
                                      <v:path arrowok="t" o:connecttype="custom" o:connectlocs="0,8429;10037,8429;10037,8030;0,8030;0,8429" o:connectangles="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6DC4CB0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31ACE75D" w14:textId="77777777" w:rsidR="004C782D" w:rsidRPr="007E26C7" w:rsidRDefault="001C2CD4" w:rsidP="001C2CD4">
      <w:pPr>
        <w:tabs>
          <w:tab w:val="left" w:pos="2145"/>
        </w:tabs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ab/>
      </w:r>
    </w:p>
    <w:p w14:paraId="5134BA5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EDCA5F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1D7EE3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3D99235" w14:textId="77777777" w:rsidR="004C782D" w:rsidRPr="007E26C7" w:rsidRDefault="004D03E4">
      <w:pPr>
        <w:spacing w:before="99" w:line="480" w:lineRule="exact"/>
        <w:ind w:left="1972" w:right="1143"/>
        <w:jc w:val="center"/>
        <w:rPr>
          <w:rFonts w:ascii="Cambria" w:hAnsi="Cambria"/>
          <w:b/>
          <w:w w:val="99"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Re</w:t>
      </w:r>
      <w:r w:rsidRPr="007E26C7">
        <w:rPr>
          <w:rFonts w:ascii="Cambria" w:hAnsi="Cambria"/>
          <w:b/>
          <w:spacing w:val="2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rch</w:t>
      </w:r>
      <w:r w:rsidRPr="007E26C7">
        <w:rPr>
          <w:rFonts w:ascii="Cambria" w:hAnsi="Cambria"/>
          <w:b/>
          <w:spacing w:val="-1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spacing w:val="2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ject</w:t>
      </w:r>
      <w:r w:rsidR="005F3960" w:rsidRPr="007E26C7">
        <w:rPr>
          <w:rFonts w:ascii="Cambria" w:hAnsi="Cambria"/>
          <w:b/>
          <w:position w:val="-1"/>
          <w:sz w:val="24"/>
          <w:szCs w:val="24"/>
        </w:rPr>
        <w:t>/Thesis</w:t>
      </w:r>
      <w:r w:rsidRPr="007E26C7">
        <w:rPr>
          <w:rFonts w:ascii="Cambria" w:hAnsi="Cambria"/>
          <w:b/>
          <w:spacing w:val="-12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Pr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l</w:t>
      </w:r>
      <w:r w:rsidRPr="007E26C7">
        <w:rPr>
          <w:rFonts w:ascii="Cambria" w:hAnsi="Cambria"/>
          <w:b/>
          <w:spacing w:val="-15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w w:val="99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1"/>
          <w:w w:val="99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w w:val="99"/>
          <w:position w:val="-1"/>
          <w:sz w:val="24"/>
          <w:szCs w:val="24"/>
        </w:rPr>
        <w:t>rm</w:t>
      </w:r>
    </w:p>
    <w:p w14:paraId="7CCAF53C" w14:textId="77777777" w:rsidR="00360363" w:rsidRPr="007E26C7" w:rsidRDefault="00360363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515007E3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24011B4B" w14:textId="77777777" w:rsidR="001C2CD4" w:rsidRPr="007E26C7" w:rsidRDefault="00C16F22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3044C6" wp14:editId="08CB4370">
                <wp:simplePos x="0" y="0"/>
                <wp:positionH relativeFrom="column">
                  <wp:posOffset>1038860</wp:posOffset>
                </wp:positionH>
                <wp:positionV relativeFrom="paragraph">
                  <wp:posOffset>267335</wp:posOffset>
                </wp:positionV>
                <wp:extent cx="5229225" cy="1771650"/>
                <wp:effectExtent l="76835" t="76835" r="8890" b="889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C19D97" w14:textId="77777777" w:rsidR="007E26C7" w:rsidRPr="005A27E2" w:rsidRDefault="007E26C7" w:rsidP="00FE38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E3894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This form is provided to you in</w:t>
                            </w: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</w:rPr>
                              <w:t>Word format</w:t>
                            </w:r>
                            <w:r w:rsidRPr="005A27E2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to make it easy for you to enter information directly into the document; however you are not allowed to change or alter items or format of this form in anyways.</w:t>
                            </w:r>
                          </w:p>
                          <w:p w14:paraId="70C7A8EE" w14:textId="77777777" w:rsidR="007E26C7" w:rsidRPr="005A27E2" w:rsidRDefault="007E26C7" w:rsidP="00FE38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6A8B510" w14:textId="77777777" w:rsidR="007E26C7" w:rsidRDefault="007E26C7" w:rsidP="00FE38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5A27E2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If any part of the form does not apply to you, put N/A in that part instead of deleting it.</w:t>
                            </w:r>
                          </w:p>
                          <w:p w14:paraId="0136F15F" w14:textId="77777777" w:rsidR="007E26C7" w:rsidRPr="005A27E2" w:rsidRDefault="007E26C7" w:rsidP="005A27E2">
                            <w:pPr>
                              <w:pStyle w:val="ListParagraph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33D672B9" w14:textId="77777777" w:rsidR="007E26C7" w:rsidRPr="005A27E2" w:rsidRDefault="007E26C7" w:rsidP="005250B5">
                            <w:pPr>
                              <w:pStyle w:val="ListParagraph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Failure to comply with this paragraph will result in</w:t>
                            </w:r>
                            <w:r w:rsidRPr="005A27E2">
                              <w:rPr>
                                <w:rStyle w:val="apple-converted-space"/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 xml:space="preserve"> rejection of your proposal or </w:t>
                            </w:r>
                            <w:r w:rsidRPr="005A27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 significant delay in processing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044C6" id="AutoShape 70" o:spid="_x0000_s1026" style="position:absolute;left:0;text-align:left;margin-left:81.8pt;margin-top:21.05pt;width:411.75pt;height:13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">
                <v:shadow on="t" opacity=".5" offset="-6pt,-6pt"/>
                <v:textbox>
                  <w:txbxContent>
                    <w:p w14:paraId="7AC19D97" w14:textId="77777777" w:rsidR="007E26C7" w:rsidRPr="005A27E2" w:rsidRDefault="007E26C7" w:rsidP="00FE3894">
                      <w:pP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</w:pPr>
                      <w:r w:rsidRPr="00FE3894">
                        <w:rPr>
                          <w:rFonts w:asciiTheme="minorBidi" w:hAnsiTheme="minorBidi" w:cstheme="minorBidi"/>
                          <w:b/>
                          <w:bCs/>
                        </w:rPr>
                        <w:t>Note:</w:t>
                      </w:r>
                      <w:r>
                        <w:t xml:space="preserve"> </w:t>
                      </w:r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This form is provided to you in</w:t>
                      </w: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  <w:t>Word format</w:t>
                      </w:r>
                      <w:r w:rsidRPr="005A27E2">
                        <w:rPr>
                          <w:rStyle w:val="apple-converted-space"/>
                          <w:rFonts w:ascii="Arial" w:eastAsiaTheme="majorEastAsia" w:hAnsi="Arial" w:cs="Arial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to make it easy for you to enter information directly into the document; however you are not allowed to change or alter items or format of this form in anyways.</w:t>
                      </w:r>
                    </w:p>
                    <w:p w14:paraId="70C7A8EE" w14:textId="77777777" w:rsidR="007E26C7" w:rsidRPr="005A27E2" w:rsidRDefault="007E26C7" w:rsidP="00FE3894">
                      <w:pPr>
                        <w:rPr>
                          <w:color w:val="000000" w:themeColor="text1"/>
                        </w:rPr>
                      </w:pPr>
                    </w:p>
                    <w:p w14:paraId="36A8B510" w14:textId="77777777" w:rsidR="007E26C7" w:rsidRDefault="007E26C7" w:rsidP="00FE38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5A27E2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If any part of the form does not apply to you, put N/A in that part instead of deleting it.</w:t>
                      </w:r>
                    </w:p>
                    <w:p w14:paraId="0136F15F" w14:textId="77777777" w:rsidR="007E26C7" w:rsidRPr="005A27E2" w:rsidRDefault="007E26C7" w:rsidP="005A27E2">
                      <w:pPr>
                        <w:pStyle w:val="ListParagraph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33D672B9" w14:textId="77777777" w:rsidR="007E26C7" w:rsidRPr="005A27E2" w:rsidRDefault="007E26C7" w:rsidP="005250B5">
                      <w:pPr>
                        <w:pStyle w:val="ListParagraph"/>
                        <w:ind w:left="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u w:val="single"/>
                          <w:shd w:val="clear" w:color="auto" w:fill="FFFFFF"/>
                        </w:rPr>
                        <w:t>Failure to comply with this paragraph will result in</w:t>
                      </w:r>
                      <w:r w:rsidRPr="005A27E2">
                        <w:rPr>
                          <w:rStyle w:val="apple-converted-space"/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 xml:space="preserve"> rejection of your proposal or </w:t>
                      </w:r>
                      <w:r w:rsidRPr="005A27E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a significant delay in processing it.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80DFF1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401BF645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0BC3871E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7E7E7383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7C7CAEDC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564D34DE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AF207BB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21F7E07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D32BE5D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4EBDDE3C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50385BA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532E19EB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2AA5350C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197551A0" w14:textId="77777777" w:rsidR="00BE31C0" w:rsidRPr="007E26C7" w:rsidRDefault="00BE31C0">
      <w:pPr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br w:type="page"/>
      </w:r>
    </w:p>
    <w:p w14:paraId="54226CD6" w14:textId="1EF0DDAF" w:rsidR="00303ACD" w:rsidRPr="007E26C7" w:rsidRDefault="00142F68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  <w:rtl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lastRenderedPageBreak/>
        <w:t xml:space="preserve">Research 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Title:</w:t>
      </w:r>
      <w:r w:rsidR="00E74090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</w:p>
    <w:p w14:paraId="3588E93A" w14:textId="77777777" w:rsidR="004C782D" w:rsidRPr="007E26C7" w:rsidRDefault="004C782D">
      <w:pPr>
        <w:spacing w:before="3" w:line="160" w:lineRule="exact"/>
        <w:rPr>
          <w:rFonts w:ascii="Cambria" w:hAnsi="Cambria"/>
          <w:sz w:val="24"/>
          <w:szCs w:val="24"/>
        </w:rPr>
      </w:pPr>
    </w:p>
    <w:p w14:paraId="6068346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8AF478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7FCA51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2551A19" w14:textId="5AAFF9F8" w:rsidR="004C782D" w:rsidRPr="007E26C7" w:rsidRDefault="004D03E4" w:rsidP="007E26C7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position w:val="-1"/>
          <w:sz w:val="24"/>
          <w:szCs w:val="24"/>
        </w:rPr>
        <w:t>ull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4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-4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he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oj</w:t>
      </w:r>
      <w:r w:rsidRPr="007E26C7">
        <w:rPr>
          <w:rFonts w:ascii="Cambria" w:hAnsi="Cambria"/>
          <w:b/>
          <w:position w:val="-1"/>
          <w:sz w:val="24"/>
          <w:szCs w:val="24"/>
        </w:rPr>
        <w:t>ect</w:t>
      </w:r>
      <w:r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2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ag</w:t>
      </w:r>
      <w:r w:rsidRPr="007E26C7">
        <w:rPr>
          <w:rFonts w:ascii="Cambria" w:hAnsi="Cambria"/>
          <w:b/>
          <w:position w:val="-1"/>
          <w:sz w:val="24"/>
          <w:szCs w:val="24"/>
        </w:rPr>
        <w:t>er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)</w:t>
      </w:r>
      <w:r w:rsidRPr="007E26C7">
        <w:rPr>
          <w:rFonts w:ascii="Cambria" w:hAnsi="Cambria"/>
          <w:b/>
          <w:position w:val="-1"/>
          <w:sz w:val="24"/>
          <w:szCs w:val="24"/>
        </w:rPr>
        <w:t>:</w:t>
      </w:r>
      <w:r w:rsidR="00DF5287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</w:p>
    <w:p w14:paraId="11098A11" w14:textId="77777777" w:rsidR="004C782D" w:rsidRPr="007E26C7" w:rsidRDefault="004D03E4" w:rsidP="00BD016A">
      <w:pPr>
        <w:spacing w:before="33" w:line="220" w:lineRule="exact"/>
        <w:ind w:left="10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Sch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oo</w:t>
      </w:r>
      <w:r w:rsidRPr="007E26C7">
        <w:rPr>
          <w:rFonts w:ascii="Cambria" w:hAnsi="Cambria"/>
          <w:b/>
          <w:position w:val="-1"/>
          <w:sz w:val="24"/>
          <w:szCs w:val="24"/>
        </w:rPr>
        <w:t>l/Re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rch</w:t>
      </w:r>
      <w:r w:rsidRPr="007E26C7">
        <w:rPr>
          <w:rFonts w:ascii="Cambria" w:hAnsi="Cambria"/>
          <w:b/>
          <w:spacing w:val="-14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Cen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er:</w:t>
      </w:r>
      <w:r w:rsidR="00E74090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  <w:r w:rsidR="00660A85" w:rsidRPr="007E26C7">
        <w:rPr>
          <w:rFonts w:ascii="Cambria" w:hAnsi="Cambria"/>
          <w:b/>
          <w:position w:val="-1"/>
          <w:sz w:val="24"/>
          <w:szCs w:val="24"/>
        </w:rPr>
        <w:t xml:space="preserve">School </w:t>
      </w:r>
      <w:r w:rsidR="00BD016A" w:rsidRPr="007E26C7">
        <w:rPr>
          <w:rFonts w:ascii="Cambria" w:hAnsi="Cambria"/>
          <w:b/>
          <w:position w:val="-1"/>
          <w:sz w:val="24"/>
          <w:szCs w:val="24"/>
        </w:rPr>
        <w:t>o</w:t>
      </w:r>
      <w:r w:rsidR="00660A85" w:rsidRPr="007E26C7">
        <w:rPr>
          <w:rFonts w:ascii="Cambria" w:hAnsi="Cambria"/>
          <w:b/>
          <w:position w:val="-1"/>
          <w:sz w:val="24"/>
          <w:szCs w:val="24"/>
        </w:rPr>
        <w:t xml:space="preserve">f </w:t>
      </w:r>
      <w:r w:rsidR="00BD016A" w:rsidRPr="007E26C7">
        <w:rPr>
          <w:rFonts w:ascii="Cambria" w:hAnsi="Cambria"/>
          <w:b/>
          <w:position w:val="-1"/>
          <w:sz w:val="24"/>
          <w:szCs w:val="24"/>
        </w:rPr>
        <w:t xml:space="preserve">Public </w:t>
      </w:r>
      <w:r w:rsidR="00660A85" w:rsidRPr="007E26C7">
        <w:rPr>
          <w:rFonts w:ascii="Cambria" w:hAnsi="Cambria"/>
          <w:b/>
          <w:position w:val="-1"/>
          <w:sz w:val="24"/>
          <w:szCs w:val="24"/>
        </w:rPr>
        <w:t xml:space="preserve">Health </w:t>
      </w:r>
      <w:r w:rsidR="00E74090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</w:p>
    <w:p w14:paraId="3602624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480144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097D32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B8B1D7C" w14:textId="77777777" w:rsidR="00190BBC" w:rsidRPr="007E26C7" w:rsidRDefault="00190BBC" w:rsidP="00190BBC">
      <w:pPr>
        <w:spacing w:before="33" w:line="220" w:lineRule="exact"/>
        <w:ind w:left="851" w:hanging="8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y</w:t>
      </w:r>
      <w:r w:rsidRPr="007E26C7">
        <w:rPr>
          <w:rFonts w:ascii="Cambria" w:hAnsi="Cambria"/>
          <w:b/>
          <w:position w:val="-1"/>
          <w:sz w:val="24"/>
          <w:szCs w:val="24"/>
        </w:rPr>
        <w:t>pe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rch:</w:t>
      </w:r>
    </w:p>
    <w:p w14:paraId="12F6F3FE" w14:textId="59A04157" w:rsidR="00190BBC" w:rsidRPr="007E26C7" w:rsidRDefault="007E26C7" w:rsidP="00190BBC">
      <w:pPr>
        <w:spacing w:before="18"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BFDF38" wp14:editId="47109C2B">
                <wp:simplePos x="0" y="0"/>
                <wp:positionH relativeFrom="column">
                  <wp:posOffset>2794000</wp:posOffset>
                </wp:positionH>
                <wp:positionV relativeFrom="paragraph">
                  <wp:posOffset>137795</wp:posOffset>
                </wp:positionV>
                <wp:extent cx="152400" cy="142875"/>
                <wp:effectExtent l="0" t="0" r="19050" b="28575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B508B" id="AutoShape 67" o:spid="_x0000_s1026" style="position:absolute;margin-left:220pt;margin-top:10.85pt;width:12pt;height:11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" filled="f" strokecolor="black [3200]"/>
            </w:pict>
          </mc:Fallback>
        </mc:AlternateContent>
      </w:r>
    </w:p>
    <w:p w14:paraId="26FB17DD" w14:textId="32B15F42" w:rsidR="00190BBC" w:rsidRPr="007E26C7" w:rsidRDefault="00C16F22" w:rsidP="00A02263">
      <w:pPr>
        <w:rPr>
          <w:rFonts w:ascii="Cambria" w:hAnsi="Cambria"/>
          <w:spacing w:val="46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A1AAEC1" wp14:editId="508506B5">
                <wp:simplePos x="0" y="0"/>
                <wp:positionH relativeFrom="column">
                  <wp:posOffset>977900</wp:posOffset>
                </wp:positionH>
                <wp:positionV relativeFrom="paragraph">
                  <wp:posOffset>28575</wp:posOffset>
                </wp:positionV>
                <wp:extent cx="152400" cy="142875"/>
                <wp:effectExtent l="6350" t="9525" r="12700" b="952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335A3" id="AutoShape 65" o:spid="_x0000_s1026" style="position:absolute;margin-left:77pt;margin-top:2.25pt;width:12pt;height:11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E7A718" wp14:editId="320230E4">
                <wp:simplePos x="0" y="0"/>
                <wp:positionH relativeFrom="column">
                  <wp:posOffset>4311650</wp:posOffset>
                </wp:positionH>
                <wp:positionV relativeFrom="paragraph">
                  <wp:posOffset>28575</wp:posOffset>
                </wp:positionV>
                <wp:extent cx="152400" cy="142875"/>
                <wp:effectExtent l="0" t="0" r="19050" b="28575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DE19E3" id="AutoShape 67" o:spid="_x0000_s1026" style="position:absolute;margin-left:339.5pt;margin-top:2.25pt;width:12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" filled="f" strokecolor="black [3200]"/>
            </w:pict>
          </mc:Fallback>
        </mc:AlternateContent>
      </w:r>
      <w:r w:rsidR="00190BBC" w:rsidRPr="007E26C7">
        <w:rPr>
          <w:rFonts w:ascii="Cambria" w:hAnsi="Cambria"/>
          <w:sz w:val="24"/>
          <w:szCs w:val="24"/>
        </w:rPr>
        <w:t>Ba</w:t>
      </w:r>
      <w:r w:rsidR="006E7AE7" w:rsidRPr="007E26C7">
        <w:rPr>
          <w:rFonts w:ascii="Cambria" w:hAnsi="Cambria"/>
          <w:sz w:val="24"/>
          <w:szCs w:val="24"/>
        </w:rPr>
        <w:t xml:space="preserve">sic                  </w:t>
      </w:r>
      <w:r w:rsidR="00190BBC" w:rsidRPr="007E26C7">
        <w:rPr>
          <w:rFonts w:ascii="Cambria" w:hAnsi="Cambria"/>
          <w:sz w:val="24"/>
          <w:szCs w:val="24"/>
        </w:rPr>
        <w:t xml:space="preserve">                 </w:t>
      </w:r>
      <w:r w:rsidR="00190BBC" w:rsidRPr="007E26C7">
        <w:rPr>
          <w:rFonts w:ascii="Cambria" w:hAnsi="Cambria"/>
          <w:spacing w:val="-1"/>
          <w:sz w:val="24"/>
          <w:szCs w:val="24"/>
        </w:rPr>
        <w:t>Applied/Clinical</w:t>
      </w:r>
      <w:r w:rsidR="00190BBC" w:rsidRPr="007E26C7">
        <w:rPr>
          <w:rFonts w:ascii="Cambria" w:hAnsi="Cambria"/>
          <w:sz w:val="24"/>
          <w:szCs w:val="24"/>
        </w:rPr>
        <w:t xml:space="preserve">                   </w:t>
      </w:r>
      <w:r w:rsidR="00190BBC" w:rsidRPr="007E26C7">
        <w:rPr>
          <w:rFonts w:ascii="Cambria" w:hAnsi="Cambria"/>
          <w:spacing w:val="46"/>
          <w:sz w:val="24"/>
          <w:szCs w:val="24"/>
        </w:rPr>
        <w:t xml:space="preserve">         HSR</w:t>
      </w:r>
    </w:p>
    <w:p w14:paraId="09CF42CB" w14:textId="77777777" w:rsidR="00190BBC" w:rsidRPr="007E26C7" w:rsidRDefault="00190BBC" w:rsidP="00190BBC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6F42207D" w14:textId="77777777" w:rsidR="000B36EE" w:rsidRPr="007E26C7" w:rsidRDefault="000B36EE" w:rsidP="00FD6B48">
      <w:pPr>
        <w:spacing w:before="33"/>
        <w:ind w:left="1943" w:hanging="1801"/>
        <w:rPr>
          <w:rFonts w:ascii="Cambria" w:hAnsi="Cambria"/>
          <w:sz w:val="24"/>
          <w:szCs w:val="24"/>
        </w:rPr>
      </w:pPr>
    </w:p>
    <w:p w14:paraId="348E8F19" w14:textId="77777777" w:rsidR="000B36EE" w:rsidRPr="007E26C7" w:rsidRDefault="000B36EE" w:rsidP="00FD6B48">
      <w:pPr>
        <w:spacing w:before="33"/>
        <w:ind w:left="1943" w:hanging="1801"/>
        <w:rPr>
          <w:rFonts w:ascii="Cambria" w:hAnsi="Cambria"/>
          <w:sz w:val="24"/>
          <w:szCs w:val="24"/>
        </w:rPr>
      </w:pPr>
    </w:p>
    <w:p w14:paraId="5C148540" w14:textId="77777777" w:rsidR="000B36EE" w:rsidRPr="007E26C7" w:rsidRDefault="000B36EE" w:rsidP="000B36EE">
      <w:pPr>
        <w:spacing w:before="33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sz w:val="24"/>
          <w:szCs w:val="24"/>
        </w:rPr>
        <w:t xml:space="preserve">   T</w:t>
      </w:r>
      <w:r w:rsidRPr="007E26C7">
        <w:rPr>
          <w:rFonts w:ascii="Cambria" w:hAnsi="Cambria"/>
          <w:b/>
          <w:sz w:val="24"/>
          <w:szCs w:val="24"/>
        </w:rPr>
        <w:t>h</w:t>
      </w:r>
      <w:r w:rsidRPr="007E26C7">
        <w:rPr>
          <w:rFonts w:ascii="Cambria" w:hAnsi="Cambria"/>
          <w:b/>
          <w:spacing w:val="2"/>
          <w:sz w:val="24"/>
          <w:szCs w:val="24"/>
        </w:rPr>
        <w:t>i</w:t>
      </w:r>
      <w:r w:rsidRPr="007E26C7">
        <w:rPr>
          <w:rFonts w:ascii="Cambria" w:hAnsi="Cambria"/>
          <w:b/>
          <w:sz w:val="24"/>
          <w:szCs w:val="24"/>
        </w:rPr>
        <w:t>s</w:t>
      </w:r>
      <w:r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sz w:val="24"/>
          <w:szCs w:val="24"/>
        </w:rPr>
        <w:t>s</w:t>
      </w:r>
      <w:r w:rsidRPr="007E26C7">
        <w:rPr>
          <w:rFonts w:ascii="Cambria" w:hAnsi="Cambria"/>
          <w:b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sz w:val="24"/>
          <w:szCs w:val="24"/>
        </w:rPr>
        <w:t>a</w:t>
      </w:r>
      <w:r w:rsidRPr="007E26C7">
        <w:rPr>
          <w:rFonts w:ascii="Cambria" w:hAnsi="Cambria"/>
          <w:b/>
          <w:sz w:val="24"/>
          <w:szCs w:val="24"/>
        </w:rPr>
        <w:t>rch</w:t>
      </w:r>
      <w:r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is</w:t>
      </w:r>
      <w:r w:rsidRPr="007E26C7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a:</w:t>
      </w:r>
    </w:p>
    <w:p w14:paraId="1A48D9EB" w14:textId="588B80E1" w:rsidR="000B36EE" w:rsidRPr="007E26C7" w:rsidRDefault="007E26C7" w:rsidP="000B36EE">
      <w:pPr>
        <w:spacing w:before="6" w:line="22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03E32F7" wp14:editId="1BF7EA92">
                <wp:simplePos x="0" y="0"/>
                <wp:positionH relativeFrom="column">
                  <wp:posOffset>2047875</wp:posOffset>
                </wp:positionH>
                <wp:positionV relativeFrom="paragraph">
                  <wp:posOffset>143510</wp:posOffset>
                </wp:positionV>
                <wp:extent cx="152400" cy="142875"/>
                <wp:effectExtent l="0" t="0" r="19050" b="28575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ABCB0" id="AutoShape 67" o:spid="_x0000_s1026" style="position:absolute;margin-left:161.25pt;margin-top:11.3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" filled="f" strokecolor="black [3200]"/>
            </w:pict>
          </mc:Fallback>
        </mc:AlternateContent>
      </w:r>
    </w:p>
    <w:p w14:paraId="77DCD4E6" w14:textId="7A959BEB" w:rsidR="000B36EE" w:rsidRPr="007E26C7" w:rsidRDefault="000B36EE" w:rsidP="000B36EE">
      <w:pPr>
        <w:spacing w:before="33" w:line="220" w:lineRule="exact"/>
        <w:ind w:left="379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3"/>
          <w:w w:val="9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position w:val="-1"/>
          <w:sz w:val="24"/>
          <w:szCs w:val="24"/>
        </w:rPr>
        <w:t>St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u</w:t>
      </w:r>
      <w:r w:rsidRPr="007E26C7">
        <w:rPr>
          <w:rFonts w:ascii="Cambria" w:hAnsi="Cambria"/>
          <w:spacing w:val="1"/>
          <w:position w:val="-1"/>
          <w:sz w:val="24"/>
          <w:szCs w:val="24"/>
        </w:rPr>
        <w:t>d</w:t>
      </w:r>
      <w:r w:rsidRPr="007E26C7">
        <w:rPr>
          <w:rFonts w:ascii="Cambria" w:hAnsi="Cambria"/>
          <w:spacing w:val="3"/>
          <w:position w:val="-1"/>
          <w:sz w:val="24"/>
          <w:szCs w:val="24"/>
        </w:rPr>
        <w:t>e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n</w:t>
      </w:r>
      <w:r w:rsidRPr="007E26C7">
        <w:rPr>
          <w:rFonts w:ascii="Cambria" w:hAnsi="Cambria"/>
          <w:position w:val="-1"/>
          <w:sz w:val="24"/>
          <w:szCs w:val="24"/>
        </w:rPr>
        <w:t>t</w:t>
      </w:r>
      <w:r w:rsidRPr="007E26C7">
        <w:rPr>
          <w:rFonts w:ascii="Cambria" w:hAnsi="Cambria"/>
          <w:spacing w:val="-6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spacing w:val="3"/>
          <w:position w:val="-1"/>
          <w:sz w:val="24"/>
          <w:szCs w:val="24"/>
        </w:rPr>
        <w:t>T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h</w:t>
      </w:r>
      <w:r w:rsidRPr="007E26C7">
        <w:rPr>
          <w:rFonts w:ascii="Cambria" w:hAnsi="Cambria"/>
          <w:position w:val="-1"/>
          <w:sz w:val="24"/>
          <w:szCs w:val="24"/>
        </w:rPr>
        <w:t>e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position w:val="-1"/>
          <w:sz w:val="24"/>
          <w:szCs w:val="24"/>
        </w:rPr>
        <w:t>is</w:t>
      </w:r>
    </w:p>
    <w:p w14:paraId="6DE07529" w14:textId="77777777" w:rsidR="000B36EE" w:rsidRPr="007E26C7" w:rsidRDefault="000B36EE" w:rsidP="000B36EE">
      <w:pPr>
        <w:spacing w:before="6" w:line="120" w:lineRule="exact"/>
        <w:rPr>
          <w:rFonts w:ascii="Cambria" w:hAnsi="Cambria"/>
          <w:sz w:val="24"/>
          <w:szCs w:val="24"/>
        </w:rPr>
      </w:pPr>
    </w:p>
    <w:p w14:paraId="56FB9E9A" w14:textId="77777777" w:rsidR="008371D9" w:rsidRPr="007E26C7" w:rsidRDefault="008371D9" w:rsidP="008371D9">
      <w:pPr>
        <w:ind w:left="427"/>
        <w:rPr>
          <w:rFonts w:ascii="Cambria" w:hAnsi="Cambria"/>
          <w:spacing w:val="3"/>
          <w:sz w:val="24"/>
          <w:szCs w:val="24"/>
        </w:rPr>
      </w:pPr>
    </w:p>
    <w:p w14:paraId="0E006BC4" w14:textId="77777777" w:rsidR="008371D9" w:rsidRPr="007E26C7" w:rsidRDefault="00C16F22" w:rsidP="008371D9">
      <w:pPr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pacing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155BB5" wp14:editId="38FBC37A">
                <wp:simplePos x="0" y="0"/>
                <wp:positionH relativeFrom="column">
                  <wp:posOffset>2044700</wp:posOffset>
                </wp:positionH>
                <wp:positionV relativeFrom="paragraph">
                  <wp:posOffset>6985</wp:posOffset>
                </wp:positionV>
                <wp:extent cx="152400" cy="142875"/>
                <wp:effectExtent l="0" t="0" r="19050" b="28575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26416" id="AutoShape 61" o:spid="_x0000_s1026" style="position:absolute;margin-left:161pt;margin-top:.55pt;width:12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" filled="f" strokecolor="black [3200]"/>
            </w:pict>
          </mc:Fallback>
        </mc:AlternateContent>
      </w:r>
      <w:r w:rsidR="008371D9" w:rsidRPr="007E26C7">
        <w:rPr>
          <w:rFonts w:ascii="Cambria" w:hAnsi="Cambria"/>
          <w:spacing w:val="3"/>
          <w:sz w:val="24"/>
          <w:szCs w:val="24"/>
        </w:rPr>
        <w:t>T</w:t>
      </w:r>
      <w:r w:rsidR="008371D9" w:rsidRPr="007E26C7">
        <w:rPr>
          <w:rFonts w:ascii="Cambria" w:hAnsi="Cambria"/>
          <w:sz w:val="24"/>
          <w:szCs w:val="24"/>
        </w:rPr>
        <w:t>U</w:t>
      </w:r>
      <w:r w:rsidR="008371D9" w:rsidRPr="007E26C7">
        <w:rPr>
          <w:rFonts w:ascii="Cambria" w:hAnsi="Cambria"/>
          <w:spacing w:val="1"/>
          <w:sz w:val="24"/>
          <w:szCs w:val="24"/>
        </w:rPr>
        <w:t>M</w:t>
      </w:r>
      <w:r w:rsidR="008371D9" w:rsidRPr="007E26C7">
        <w:rPr>
          <w:rFonts w:ascii="Cambria" w:hAnsi="Cambria"/>
          <w:sz w:val="24"/>
          <w:szCs w:val="24"/>
        </w:rPr>
        <w:t>S</w:t>
      </w:r>
      <w:r w:rsidR="008371D9"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-1"/>
          <w:sz w:val="24"/>
          <w:szCs w:val="24"/>
        </w:rPr>
        <w:t>R</w:t>
      </w:r>
      <w:r w:rsidR="008371D9" w:rsidRPr="007E26C7">
        <w:rPr>
          <w:rFonts w:ascii="Cambria" w:hAnsi="Cambria"/>
          <w:sz w:val="24"/>
          <w:szCs w:val="24"/>
        </w:rPr>
        <w:t>e</w:t>
      </w:r>
      <w:r w:rsidR="008371D9" w:rsidRPr="007E26C7">
        <w:rPr>
          <w:rFonts w:ascii="Cambria" w:hAnsi="Cambria"/>
          <w:spacing w:val="-1"/>
          <w:sz w:val="24"/>
          <w:szCs w:val="24"/>
        </w:rPr>
        <w:t>s</w:t>
      </w:r>
      <w:r w:rsidR="008371D9" w:rsidRPr="007E26C7">
        <w:rPr>
          <w:rFonts w:ascii="Cambria" w:hAnsi="Cambria"/>
          <w:sz w:val="24"/>
          <w:szCs w:val="24"/>
        </w:rPr>
        <w:t>ea</w:t>
      </w:r>
      <w:r w:rsidR="008371D9" w:rsidRPr="007E26C7">
        <w:rPr>
          <w:rFonts w:ascii="Cambria" w:hAnsi="Cambria"/>
          <w:spacing w:val="1"/>
          <w:sz w:val="24"/>
          <w:szCs w:val="24"/>
        </w:rPr>
        <w:t>r</w:t>
      </w:r>
      <w:r w:rsidR="008371D9" w:rsidRPr="007E26C7">
        <w:rPr>
          <w:rFonts w:ascii="Cambria" w:hAnsi="Cambria"/>
          <w:sz w:val="24"/>
          <w:szCs w:val="24"/>
        </w:rPr>
        <w:t>ch</w:t>
      </w:r>
      <w:r w:rsidR="008371D9" w:rsidRPr="007E26C7">
        <w:rPr>
          <w:rFonts w:ascii="Cambria" w:hAnsi="Cambria"/>
          <w:spacing w:val="-8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2"/>
          <w:sz w:val="24"/>
          <w:szCs w:val="24"/>
        </w:rPr>
        <w:t>P</w:t>
      </w:r>
      <w:r w:rsidR="008371D9" w:rsidRPr="007E26C7">
        <w:rPr>
          <w:rFonts w:ascii="Cambria" w:hAnsi="Cambria"/>
          <w:spacing w:val="1"/>
          <w:sz w:val="24"/>
          <w:szCs w:val="24"/>
        </w:rPr>
        <w:t>ro</w:t>
      </w:r>
      <w:r w:rsidR="008371D9" w:rsidRPr="007E26C7">
        <w:rPr>
          <w:rFonts w:ascii="Cambria" w:hAnsi="Cambria"/>
          <w:spacing w:val="2"/>
          <w:sz w:val="24"/>
          <w:szCs w:val="24"/>
        </w:rPr>
        <w:t>j</w:t>
      </w:r>
      <w:r w:rsidR="008371D9" w:rsidRPr="007E26C7">
        <w:rPr>
          <w:rFonts w:ascii="Cambria" w:hAnsi="Cambria"/>
          <w:sz w:val="24"/>
          <w:szCs w:val="24"/>
        </w:rPr>
        <w:t xml:space="preserve">ect    </w:t>
      </w:r>
    </w:p>
    <w:p w14:paraId="4132EE4F" w14:textId="77777777" w:rsidR="008371D9" w:rsidRPr="007E26C7" w:rsidRDefault="008371D9" w:rsidP="008371D9">
      <w:pPr>
        <w:spacing w:before="9" w:line="220" w:lineRule="exact"/>
        <w:rPr>
          <w:rFonts w:ascii="Cambria" w:hAnsi="Cambria"/>
          <w:sz w:val="24"/>
          <w:szCs w:val="24"/>
        </w:rPr>
      </w:pPr>
    </w:p>
    <w:p w14:paraId="59ED17B4" w14:textId="77777777" w:rsidR="008371D9" w:rsidRPr="007E26C7" w:rsidRDefault="00C16F22" w:rsidP="008371D9">
      <w:pPr>
        <w:spacing w:line="220" w:lineRule="exact"/>
        <w:ind w:left="427"/>
        <w:rPr>
          <w:rFonts w:ascii="Cambria" w:hAnsi="Cambria"/>
          <w:spacing w:val="45"/>
          <w:position w:val="-1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47C442" wp14:editId="435680BF">
                <wp:simplePos x="0" y="0"/>
                <wp:positionH relativeFrom="column">
                  <wp:posOffset>2044700</wp:posOffset>
                </wp:positionH>
                <wp:positionV relativeFrom="paragraph">
                  <wp:posOffset>29845</wp:posOffset>
                </wp:positionV>
                <wp:extent cx="152400" cy="142875"/>
                <wp:effectExtent l="6350" t="10795" r="12700" b="8255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105CD" id="AutoShape 62" o:spid="_x0000_s1026" style="position:absolute;margin-left:161pt;margin-top:2.35pt;width:12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"/>
            </w:pict>
          </mc:Fallback>
        </mc:AlternateContent>
      </w:r>
      <w:r w:rsidR="008371D9" w:rsidRPr="007E26C7">
        <w:rPr>
          <w:rFonts w:ascii="Cambria" w:hAnsi="Cambria"/>
          <w:spacing w:val="2"/>
          <w:position w:val="-1"/>
          <w:sz w:val="24"/>
          <w:szCs w:val="24"/>
        </w:rPr>
        <w:t>J</w:t>
      </w:r>
      <w:r w:rsidR="008371D9" w:rsidRPr="007E26C7">
        <w:rPr>
          <w:rFonts w:ascii="Cambria" w:hAnsi="Cambria"/>
          <w:spacing w:val="1"/>
          <w:position w:val="-1"/>
          <w:sz w:val="24"/>
          <w:szCs w:val="24"/>
        </w:rPr>
        <w:t>o</w:t>
      </w:r>
      <w:r w:rsidR="008371D9" w:rsidRPr="007E26C7">
        <w:rPr>
          <w:rFonts w:ascii="Cambria" w:hAnsi="Cambria"/>
          <w:position w:val="-1"/>
          <w:sz w:val="24"/>
          <w:szCs w:val="24"/>
        </w:rPr>
        <w:t>i</w:t>
      </w:r>
      <w:r w:rsidR="008371D9" w:rsidRPr="007E26C7">
        <w:rPr>
          <w:rFonts w:ascii="Cambria" w:hAnsi="Cambria"/>
          <w:spacing w:val="-1"/>
          <w:position w:val="-1"/>
          <w:sz w:val="24"/>
          <w:szCs w:val="24"/>
        </w:rPr>
        <w:t>n</w:t>
      </w:r>
      <w:r w:rsidR="008371D9" w:rsidRPr="007E26C7">
        <w:rPr>
          <w:rFonts w:ascii="Cambria" w:hAnsi="Cambria"/>
          <w:position w:val="-1"/>
          <w:sz w:val="24"/>
          <w:szCs w:val="24"/>
        </w:rPr>
        <w:t>t</w:t>
      </w:r>
      <w:r w:rsidR="008371D9" w:rsidRPr="007E26C7">
        <w:rPr>
          <w:rFonts w:ascii="Cambria" w:hAnsi="Cambria"/>
          <w:spacing w:val="-4"/>
          <w:position w:val="-1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-1"/>
          <w:position w:val="-1"/>
          <w:sz w:val="24"/>
          <w:szCs w:val="24"/>
        </w:rPr>
        <w:t>R</w:t>
      </w:r>
      <w:r w:rsidR="008371D9" w:rsidRPr="007E26C7">
        <w:rPr>
          <w:rFonts w:ascii="Cambria" w:hAnsi="Cambria"/>
          <w:position w:val="-1"/>
          <w:sz w:val="24"/>
          <w:szCs w:val="24"/>
        </w:rPr>
        <w:t>e</w:t>
      </w:r>
      <w:r w:rsidR="008371D9" w:rsidRPr="007E26C7">
        <w:rPr>
          <w:rFonts w:ascii="Cambria" w:hAnsi="Cambria"/>
          <w:spacing w:val="-1"/>
          <w:position w:val="-1"/>
          <w:sz w:val="24"/>
          <w:szCs w:val="24"/>
        </w:rPr>
        <w:t>s</w:t>
      </w:r>
      <w:r w:rsidR="008371D9" w:rsidRPr="007E26C7">
        <w:rPr>
          <w:rFonts w:ascii="Cambria" w:hAnsi="Cambria"/>
          <w:position w:val="-1"/>
          <w:sz w:val="24"/>
          <w:szCs w:val="24"/>
        </w:rPr>
        <w:t>ea</w:t>
      </w:r>
      <w:r w:rsidR="008371D9" w:rsidRPr="007E26C7">
        <w:rPr>
          <w:rFonts w:ascii="Cambria" w:hAnsi="Cambria"/>
          <w:spacing w:val="1"/>
          <w:position w:val="-1"/>
          <w:sz w:val="24"/>
          <w:szCs w:val="24"/>
        </w:rPr>
        <w:t>r</w:t>
      </w:r>
      <w:r w:rsidR="008371D9" w:rsidRPr="007E26C7">
        <w:rPr>
          <w:rFonts w:ascii="Cambria" w:hAnsi="Cambria"/>
          <w:position w:val="-1"/>
          <w:sz w:val="24"/>
          <w:szCs w:val="24"/>
        </w:rPr>
        <w:t>ch</w:t>
      </w:r>
      <w:r w:rsidR="008371D9" w:rsidRPr="007E26C7">
        <w:rPr>
          <w:rFonts w:ascii="Cambria" w:hAnsi="Cambria"/>
          <w:spacing w:val="-8"/>
          <w:position w:val="-1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2"/>
          <w:position w:val="-1"/>
          <w:sz w:val="24"/>
          <w:szCs w:val="24"/>
        </w:rPr>
        <w:t>P</w:t>
      </w:r>
      <w:r w:rsidR="008371D9" w:rsidRPr="007E26C7">
        <w:rPr>
          <w:rFonts w:ascii="Cambria" w:hAnsi="Cambria"/>
          <w:spacing w:val="1"/>
          <w:position w:val="-1"/>
          <w:sz w:val="24"/>
          <w:szCs w:val="24"/>
        </w:rPr>
        <w:t>ro</w:t>
      </w:r>
      <w:r w:rsidR="008371D9" w:rsidRPr="007E26C7">
        <w:rPr>
          <w:rFonts w:ascii="Cambria" w:hAnsi="Cambria"/>
          <w:spacing w:val="2"/>
          <w:position w:val="-1"/>
          <w:sz w:val="24"/>
          <w:szCs w:val="24"/>
        </w:rPr>
        <w:t>j</w:t>
      </w:r>
      <w:r w:rsidR="008371D9" w:rsidRPr="007E26C7">
        <w:rPr>
          <w:rFonts w:ascii="Cambria" w:hAnsi="Cambria"/>
          <w:position w:val="-1"/>
          <w:sz w:val="24"/>
          <w:szCs w:val="24"/>
        </w:rPr>
        <w:t xml:space="preserve">ect                          </w:t>
      </w:r>
      <w:r w:rsidR="008371D9" w:rsidRPr="007E26C7">
        <w:rPr>
          <w:rFonts w:ascii="Cambria" w:hAnsi="Cambria"/>
          <w:spacing w:val="45"/>
          <w:position w:val="-1"/>
          <w:sz w:val="24"/>
          <w:szCs w:val="24"/>
        </w:rPr>
        <w:t xml:space="preserve"> </w:t>
      </w:r>
    </w:p>
    <w:p w14:paraId="77B32768" w14:textId="77777777" w:rsidR="008371D9" w:rsidRPr="007E26C7" w:rsidRDefault="008371D9" w:rsidP="008371D9">
      <w:pPr>
        <w:spacing w:line="220" w:lineRule="exact"/>
        <w:ind w:left="427"/>
        <w:rPr>
          <w:rFonts w:ascii="Cambria" w:hAnsi="Cambria"/>
          <w:sz w:val="24"/>
          <w:szCs w:val="24"/>
        </w:rPr>
      </w:pPr>
    </w:p>
    <w:p w14:paraId="2EFBCAE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0CA2C43A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5B4E982C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130A52D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23D9D57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0CA0552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213AF83A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6E518FF3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A0C5709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5673D48D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34AE0EB9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14779F75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C2D1396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855314A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750CEE1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21D7643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6F4ED129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3DBB1698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D5E9312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03CE8D0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BBC5424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3E92A473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1ABB9CF5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5AECDD8" w14:textId="77777777" w:rsidR="00BE31C0" w:rsidRPr="007E26C7" w:rsidRDefault="00BE31C0">
      <w:pPr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br w:type="page"/>
      </w:r>
    </w:p>
    <w:p w14:paraId="2A8119EE" w14:textId="44C932CD" w:rsidR="004C782D" w:rsidRPr="007E26C7" w:rsidRDefault="004D03E4" w:rsidP="00BB3C3D">
      <w:pPr>
        <w:spacing w:before="24" w:line="300" w:lineRule="exact"/>
        <w:ind w:left="4185" w:right="3190"/>
        <w:jc w:val="center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lastRenderedPageBreak/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 xml:space="preserve">ject 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D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c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io</w:t>
      </w:r>
      <w:r w:rsidR="00BB3C3D" w:rsidRPr="007E26C7">
        <w:rPr>
          <w:rFonts w:ascii="Cambria" w:hAnsi="Cambria"/>
          <w:b/>
          <w:spacing w:val="1"/>
          <w:position w:val="-1"/>
          <w:sz w:val="24"/>
          <w:szCs w:val="24"/>
        </w:rPr>
        <w:t>n</w:t>
      </w:r>
    </w:p>
    <w:p w14:paraId="35CC7868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0034096C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75A2D54" w14:textId="752387C6" w:rsidR="00FD6CA0" w:rsidRPr="007E26C7" w:rsidRDefault="000611DF" w:rsidP="00C95FA4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 xml:space="preserve">               </w:t>
      </w:r>
      <w:r w:rsidRPr="007E26C7">
        <w:rPr>
          <w:rFonts w:ascii="Cambria" w:hAnsi="Cambria"/>
          <w:b/>
          <w:bCs/>
          <w:i/>
          <w:iCs/>
          <w:sz w:val="24"/>
          <w:szCs w:val="24"/>
        </w:rPr>
        <w:t>If a thesis, specify the level:</w:t>
      </w:r>
      <w:r w:rsidRPr="007E26C7">
        <w:rPr>
          <w:rFonts w:ascii="Cambria" w:hAnsi="Cambria"/>
          <w:sz w:val="24"/>
          <w:szCs w:val="24"/>
        </w:rPr>
        <w:t xml:space="preserve">   </w:t>
      </w:r>
    </w:p>
    <w:p w14:paraId="0989D918" w14:textId="5988813D" w:rsidR="00FD6CA0" w:rsidRPr="007E26C7" w:rsidRDefault="007E26C7" w:rsidP="00C95FA4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59CBE3B" wp14:editId="0975D1AC">
                <wp:simplePos x="0" y="0"/>
                <wp:positionH relativeFrom="column">
                  <wp:posOffset>5071110</wp:posOffset>
                </wp:positionH>
                <wp:positionV relativeFrom="paragraph">
                  <wp:posOffset>123825</wp:posOffset>
                </wp:positionV>
                <wp:extent cx="152400" cy="142875"/>
                <wp:effectExtent l="9525" t="8255" r="9525" b="10795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239A9" id="AutoShape 52" o:spid="_x0000_s1026" style="position:absolute;margin-left:399.3pt;margin-top:9.75pt;width:12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CED9E6" wp14:editId="5E705059">
                <wp:simplePos x="0" y="0"/>
                <wp:positionH relativeFrom="column">
                  <wp:posOffset>3115310</wp:posOffset>
                </wp:positionH>
                <wp:positionV relativeFrom="paragraph">
                  <wp:posOffset>104775</wp:posOffset>
                </wp:positionV>
                <wp:extent cx="152400" cy="142875"/>
                <wp:effectExtent l="9525" t="8255" r="9525" b="1079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57979" id="AutoShape 50" o:spid="_x0000_s1026" style="position:absolute;margin-left:245.3pt;margin-top:8.25pt;width:12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75D739" wp14:editId="7D3160C7">
                <wp:simplePos x="0" y="0"/>
                <wp:positionH relativeFrom="column">
                  <wp:posOffset>2196465</wp:posOffset>
                </wp:positionH>
                <wp:positionV relativeFrom="paragraph">
                  <wp:posOffset>100330</wp:posOffset>
                </wp:positionV>
                <wp:extent cx="152400" cy="142875"/>
                <wp:effectExtent l="9525" t="8255" r="9525" b="10795"/>
                <wp:wrapNone/>
                <wp:docPr id="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E017B" id="AutoShape 49" o:spid="_x0000_s1026" style="position:absolute;margin-left:172.95pt;margin-top:7.9pt;width:12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4FE962" wp14:editId="549FC8DF">
                <wp:simplePos x="0" y="0"/>
                <wp:positionH relativeFrom="column">
                  <wp:posOffset>1236980</wp:posOffset>
                </wp:positionH>
                <wp:positionV relativeFrom="paragraph">
                  <wp:posOffset>114300</wp:posOffset>
                </wp:positionV>
                <wp:extent cx="152400" cy="142875"/>
                <wp:effectExtent l="9525" t="8255" r="9525" b="1079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293F9" id="AutoShape 49" o:spid="_x0000_s1026" style="position:absolute;margin-left:97.4pt;margin-top:9pt;width:12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0171CC6" wp14:editId="00E807F6">
                <wp:simplePos x="0" y="0"/>
                <wp:positionH relativeFrom="column">
                  <wp:posOffset>3962400</wp:posOffset>
                </wp:positionH>
                <wp:positionV relativeFrom="paragraph">
                  <wp:posOffset>126365</wp:posOffset>
                </wp:positionV>
                <wp:extent cx="152400" cy="142875"/>
                <wp:effectExtent l="0" t="0" r="19050" b="28575"/>
                <wp:wrapNone/>
                <wp:docPr id="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D180E" id="AutoShape 67" o:spid="_x0000_s1026" style="position:absolute;margin-left:312pt;margin-top:9.9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" filled="f" strokecolor="windowText"/>
            </w:pict>
          </mc:Fallback>
        </mc:AlternateContent>
      </w:r>
      <w:r w:rsidR="00FD6CA0" w:rsidRPr="007E26C7">
        <w:rPr>
          <w:rFonts w:ascii="Cambria" w:hAnsi="Cambria"/>
          <w:sz w:val="24"/>
          <w:szCs w:val="24"/>
        </w:rPr>
        <w:t xml:space="preserve"> </w:t>
      </w:r>
    </w:p>
    <w:p w14:paraId="085A2CF6" w14:textId="7205127B" w:rsidR="00D17D0D" w:rsidRPr="007E26C7" w:rsidRDefault="007E26C7" w:rsidP="00FD6CA0">
      <w:pPr>
        <w:spacing w:line="200" w:lineRule="exact"/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F88014B" wp14:editId="687FD831">
                <wp:simplePos x="0" y="0"/>
                <wp:positionH relativeFrom="column">
                  <wp:posOffset>1241425</wp:posOffset>
                </wp:positionH>
                <wp:positionV relativeFrom="paragraph">
                  <wp:posOffset>187325</wp:posOffset>
                </wp:positionV>
                <wp:extent cx="152400" cy="142875"/>
                <wp:effectExtent l="9525" t="8255" r="9525" b="10795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6B10B" id="AutoShape 53" o:spid="_x0000_s1026" style="position:absolute;margin-left:97.75pt;margin-top:14.75pt;width:12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"/>
            </w:pict>
          </mc:Fallback>
        </mc:AlternateContent>
      </w:r>
      <w:r w:rsidR="00FD6CA0" w:rsidRPr="007E26C7">
        <w:rPr>
          <w:rFonts w:ascii="Cambria" w:hAnsi="Cambria"/>
          <w:sz w:val="24"/>
          <w:szCs w:val="24"/>
        </w:rPr>
        <w:t xml:space="preserve">    </w:t>
      </w:r>
      <w:r w:rsidR="000611DF" w:rsidRPr="007E26C7">
        <w:rPr>
          <w:rFonts w:ascii="Cambria" w:hAnsi="Cambria"/>
          <w:sz w:val="24"/>
          <w:szCs w:val="24"/>
        </w:rPr>
        <w:t xml:space="preserve"> Undergraduate     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E62CA4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  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M.Sc</w:t>
      </w:r>
      <w:r w:rsidR="00C95FA4" w:rsidRPr="007E26C7">
        <w:rPr>
          <w:rFonts w:ascii="Cambria" w:hAnsi="Cambria"/>
          <w:sz w:val="24"/>
          <w:szCs w:val="24"/>
        </w:rPr>
        <w:t xml:space="preserve">. 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    </w:t>
      </w:r>
      <w:r w:rsidR="00FD6CA0" w:rsidRPr="007E26C7">
        <w:rPr>
          <w:rFonts w:ascii="Cambria" w:hAnsi="Cambria"/>
          <w:sz w:val="24"/>
          <w:szCs w:val="24"/>
        </w:rPr>
        <w:t xml:space="preserve">  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E62CA4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MPH       </w:t>
      </w:r>
      <w:r w:rsidR="00FD6CA0" w:rsidRPr="007E26C7">
        <w:rPr>
          <w:rFonts w:ascii="Cambria" w:hAnsi="Cambria"/>
          <w:sz w:val="24"/>
          <w:szCs w:val="24"/>
        </w:rPr>
        <w:t xml:space="preserve">   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E62CA4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PhD   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FD6CA0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E62CA4" w:rsidRPr="007E26C7">
        <w:rPr>
          <w:rFonts w:ascii="Cambria" w:hAnsi="Cambria"/>
          <w:sz w:val="24"/>
          <w:szCs w:val="24"/>
        </w:rPr>
        <w:t xml:space="preserve">     </w:t>
      </w:r>
      <w:r w:rsidR="000611DF" w:rsidRPr="007E26C7">
        <w:rPr>
          <w:rFonts w:ascii="Cambria" w:hAnsi="Cambria"/>
          <w:sz w:val="24"/>
          <w:szCs w:val="24"/>
        </w:rPr>
        <w:t>Postdoc.</w:t>
      </w:r>
      <w:r w:rsidR="00FD6CA0" w:rsidRPr="007E26C7">
        <w:rPr>
          <w:rFonts w:ascii="Cambria" w:hAnsi="Cambria"/>
          <w:sz w:val="24"/>
          <w:szCs w:val="24"/>
        </w:rPr>
        <w:t xml:space="preserve">   </w:t>
      </w:r>
      <w:r w:rsidR="0048688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 </w:t>
      </w:r>
      <w:r w:rsidR="0048688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48688F" w:rsidRPr="007E26C7">
        <w:rPr>
          <w:rFonts w:ascii="Cambria" w:hAnsi="Cambria"/>
          <w:sz w:val="24"/>
          <w:szCs w:val="24"/>
        </w:rPr>
        <w:t xml:space="preserve">   </w:t>
      </w:r>
      <w:r w:rsidR="00FD6CA0" w:rsidRPr="007E26C7">
        <w:rPr>
          <w:rFonts w:ascii="Cambria" w:hAnsi="Cambria"/>
          <w:sz w:val="24"/>
          <w:szCs w:val="24"/>
        </w:rPr>
        <w:t xml:space="preserve">   </w:t>
      </w:r>
      <w:r w:rsidR="0048688F" w:rsidRPr="007E26C7">
        <w:rPr>
          <w:rFonts w:ascii="Cambria" w:hAnsi="Cambria"/>
          <w:sz w:val="24"/>
          <w:szCs w:val="24"/>
        </w:rPr>
        <w:t xml:space="preserve">  Young Researcher</w:t>
      </w:r>
      <w:r w:rsidR="0048688F"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</w:p>
    <w:p w14:paraId="067B9889" w14:textId="50A200C9" w:rsidR="00D17D0D" w:rsidRPr="007E26C7" w:rsidRDefault="00D17D0D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4E9777F7" w14:textId="77777777" w:rsidR="00174A55" w:rsidRPr="007E26C7" w:rsidRDefault="00174A55" w:rsidP="004B3B5B">
      <w:pPr>
        <w:spacing w:before="33" w:line="220" w:lineRule="exact"/>
        <w:ind w:left="851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23E2216A" w14:textId="77777777" w:rsidR="00174A55" w:rsidRPr="007E26C7" w:rsidRDefault="00174A55" w:rsidP="004B3B5B">
      <w:pPr>
        <w:spacing w:before="33" w:line="220" w:lineRule="exact"/>
        <w:ind w:left="851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35289B74" w14:textId="77777777" w:rsidR="004B3B5B" w:rsidRPr="007E26C7" w:rsidRDefault="004B3B5B" w:rsidP="004B3B5B">
      <w:pPr>
        <w:spacing w:before="33" w:line="220" w:lineRule="exact"/>
        <w:ind w:left="8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y</w:t>
      </w:r>
      <w:r w:rsidRPr="007E26C7">
        <w:rPr>
          <w:rFonts w:ascii="Cambria" w:hAnsi="Cambria"/>
          <w:b/>
          <w:position w:val="-1"/>
          <w:sz w:val="24"/>
          <w:szCs w:val="24"/>
        </w:rPr>
        <w:t>pe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Study:</w:t>
      </w:r>
      <w:r w:rsidR="008371D9" w:rsidRPr="007E26C7">
        <w:rPr>
          <w:rFonts w:ascii="Cambria" w:hAnsi="Cambria"/>
          <w:b/>
          <w:position w:val="-1"/>
          <w:sz w:val="24"/>
          <w:szCs w:val="24"/>
        </w:rPr>
        <w:t xml:space="preserve"> Please mark </w:t>
      </w:r>
    </w:p>
    <w:p w14:paraId="71E0709A" w14:textId="77777777" w:rsidR="004B3B5B" w:rsidRPr="007E26C7" w:rsidRDefault="004B3B5B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4"/>
      </w:tblGrid>
      <w:tr w:rsidR="007E26C7" w:rsidRPr="007E26C7" w14:paraId="441C82DF" w14:textId="77777777" w:rsidTr="006B0A87">
        <w:tc>
          <w:tcPr>
            <w:tcW w:w="4961" w:type="dxa"/>
          </w:tcPr>
          <w:p w14:paraId="4A4CBE61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Case series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7D30619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2159D6E9" w14:textId="77777777" w:rsidTr="006B0A87">
        <w:tc>
          <w:tcPr>
            <w:tcW w:w="4961" w:type="dxa"/>
          </w:tcPr>
          <w:p w14:paraId="14D574AA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 xml:space="preserve">Cross  sectional </w:t>
            </w:r>
          </w:p>
        </w:tc>
        <w:tc>
          <w:tcPr>
            <w:tcW w:w="424" w:type="dxa"/>
            <w:shd w:val="clear" w:color="auto" w:fill="auto"/>
          </w:tcPr>
          <w:p w14:paraId="5BE9547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0C02F18D" w14:textId="77777777" w:rsidTr="006B0A87">
        <w:tc>
          <w:tcPr>
            <w:tcW w:w="4961" w:type="dxa"/>
          </w:tcPr>
          <w:p w14:paraId="0E966A49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  <w:r w:rsidRPr="007E26C7">
              <w:rPr>
                <w:rFonts w:ascii="Cambria" w:hAnsi="Cambria" w:cs="Traffic"/>
                <w:sz w:val="24"/>
                <w:szCs w:val="24"/>
              </w:rPr>
              <w:t>Case / control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3B782A7E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9C76706" w14:textId="77777777" w:rsidTr="006B0A87">
        <w:tc>
          <w:tcPr>
            <w:tcW w:w="4961" w:type="dxa"/>
          </w:tcPr>
          <w:p w14:paraId="67F97687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  <w:r w:rsidRPr="007E26C7">
              <w:rPr>
                <w:rFonts w:ascii="Cambria" w:hAnsi="Cambria" w:cs="Traffic"/>
                <w:sz w:val="24"/>
                <w:szCs w:val="24"/>
              </w:rPr>
              <w:t>Cohort</w:t>
            </w:r>
          </w:p>
        </w:tc>
        <w:tc>
          <w:tcPr>
            <w:tcW w:w="424" w:type="dxa"/>
            <w:shd w:val="clear" w:color="auto" w:fill="auto"/>
          </w:tcPr>
          <w:p w14:paraId="6844FDBF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CB183B6" w14:textId="77777777" w:rsidTr="006B0A87">
        <w:tc>
          <w:tcPr>
            <w:tcW w:w="4961" w:type="dxa"/>
          </w:tcPr>
          <w:p w14:paraId="31C81477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/ interventional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  <w:r w:rsidRPr="007E26C7">
              <w:rPr>
                <w:rFonts w:ascii="Cambria" w:hAnsi="Cambria" w:cs="Traffic"/>
                <w:sz w:val="24"/>
                <w:szCs w:val="24"/>
              </w:rPr>
              <w:t xml:space="preserve">clinical trial 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63C5F76A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556CC9CC" w14:textId="77777777" w:rsidTr="006B0A87">
        <w:tc>
          <w:tcPr>
            <w:tcW w:w="4961" w:type="dxa"/>
          </w:tcPr>
          <w:p w14:paraId="0116ADAB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Experimental</w:t>
            </w:r>
          </w:p>
        </w:tc>
        <w:tc>
          <w:tcPr>
            <w:tcW w:w="424" w:type="dxa"/>
            <w:shd w:val="clear" w:color="auto" w:fill="auto"/>
          </w:tcPr>
          <w:p w14:paraId="5E1136B6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73D222B1" w14:textId="77777777" w:rsidTr="006B0A87">
        <w:tc>
          <w:tcPr>
            <w:tcW w:w="4961" w:type="dxa"/>
          </w:tcPr>
          <w:p w14:paraId="498668B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Pharmaceutical Study</w:t>
            </w:r>
          </w:p>
        </w:tc>
        <w:tc>
          <w:tcPr>
            <w:tcW w:w="424" w:type="dxa"/>
            <w:shd w:val="clear" w:color="auto" w:fill="auto"/>
          </w:tcPr>
          <w:p w14:paraId="446BBA2D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0603FA02" w14:textId="77777777" w:rsidTr="006B0A87">
        <w:tc>
          <w:tcPr>
            <w:tcW w:w="4961" w:type="dxa"/>
          </w:tcPr>
          <w:p w14:paraId="5F89D20A" w14:textId="77777777" w:rsidR="00843269" w:rsidRPr="007E26C7" w:rsidRDefault="006A524B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Implementation of a scientific/ executive Method</w:t>
            </w:r>
          </w:p>
        </w:tc>
        <w:tc>
          <w:tcPr>
            <w:tcW w:w="424" w:type="dxa"/>
            <w:shd w:val="clear" w:color="auto" w:fill="auto"/>
          </w:tcPr>
          <w:p w14:paraId="454BBFA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61B6C639" w14:textId="77777777" w:rsidTr="006B0A87">
        <w:tc>
          <w:tcPr>
            <w:tcW w:w="4961" w:type="dxa"/>
          </w:tcPr>
          <w:p w14:paraId="619AC2C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Test Review</w:t>
            </w:r>
          </w:p>
        </w:tc>
        <w:tc>
          <w:tcPr>
            <w:tcW w:w="424" w:type="dxa"/>
            <w:shd w:val="clear" w:color="auto" w:fill="auto"/>
          </w:tcPr>
          <w:p w14:paraId="092EC13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D1CE86B" w14:textId="77777777" w:rsidTr="006B0A87">
        <w:tc>
          <w:tcPr>
            <w:tcW w:w="4961" w:type="dxa"/>
          </w:tcPr>
          <w:p w14:paraId="3BDF6CD9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Method Review</w:t>
            </w:r>
          </w:p>
        </w:tc>
        <w:tc>
          <w:tcPr>
            <w:tcW w:w="424" w:type="dxa"/>
            <w:shd w:val="clear" w:color="auto" w:fill="auto"/>
          </w:tcPr>
          <w:p w14:paraId="055F892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717ECC7" w14:textId="77777777" w:rsidTr="006B0A87">
        <w:tc>
          <w:tcPr>
            <w:tcW w:w="4961" w:type="dxa"/>
          </w:tcPr>
          <w:p w14:paraId="190D2F82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Qualitative</w:t>
            </w:r>
          </w:p>
        </w:tc>
        <w:tc>
          <w:tcPr>
            <w:tcW w:w="424" w:type="dxa"/>
            <w:shd w:val="clear" w:color="auto" w:fill="auto"/>
          </w:tcPr>
          <w:p w14:paraId="29E4518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112EE183" w14:textId="77777777" w:rsidTr="007E26C7">
        <w:tc>
          <w:tcPr>
            <w:tcW w:w="4961" w:type="dxa"/>
          </w:tcPr>
          <w:p w14:paraId="2BE34E22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Health System Management Study</w:t>
            </w:r>
          </w:p>
        </w:tc>
        <w:tc>
          <w:tcPr>
            <w:tcW w:w="424" w:type="dxa"/>
            <w:shd w:val="clear" w:color="auto" w:fill="auto"/>
          </w:tcPr>
          <w:p w14:paraId="4A393EE6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45DBA3F2" w14:textId="77777777" w:rsidTr="006B0A87">
        <w:tc>
          <w:tcPr>
            <w:tcW w:w="4961" w:type="dxa"/>
          </w:tcPr>
          <w:p w14:paraId="4E8E1DE7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Software Design</w:t>
            </w:r>
          </w:p>
        </w:tc>
        <w:tc>
          <w:tcPr>
            <w:tcW w:w="424" w:type="dxa"/>
            <w:shd w:val="clear" w:color="auto" w:fill="auto"/>
          </w:tcPr>
          <w:p w14:paraId="3D1E136A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</w:tbl>
    <w:p w14:paraId="162D5DF9" w14:textId="77777777" w:rsidR="00D17D0D" w:rsidRPr="007E26C7" w:rsidRDefault="006B0A87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br w:type="textWrapping" w:clear="all"/>
      </w:r>
    </w:p>
    <w:p w14:paraId="2C043450" w14:textId="77777777" w:rsidR="00174A55" w:rsidRPr="007E26C7" w:rsidRDefault="00174A55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191A421B" w14:textId="77777777" w:rsidR="00BE31C0" w:rsidRPr="007E26C7" w:rsidRDefault="00BE31C0">
      <w:pPr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br w:type="page"/>
      </w:r>
    </w:p>
    <w:p w14:paraId="3857A1A7" w14:textId="4E1BBC79" w:rsidR="00917374" w:rsidRPr="007E26C7" w:rsidRDefault="00917374" w:rsidP="00917374">
      <w:pPr>
        <w:spacing w:before="33" w:line="220" w:lineRule="exact"/>
        <w:ind w:left="3612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lastRenderedPageBreak/>
        <w:t>I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fo</w:t>
      </w:r>
      <w:r w:rsidRPr="007E26C7">
        <w:rPr>
          <w:rFonts w:ascii="Cambria" w:hAnsi="Cambria"/>
          <w:b/>
          <w:spacing w:val="3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-5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at</w:t>
      </w:r>
      <w:r w:rsidRPr="007E26C7">
        <w:rPr>
          <w:rFonts w:ascii="Cambria" w:hAnsi="Cambria"/>
          <w:b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-10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b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ut</w:t>
      </w:r>
      <w:r w:rsidRPr="007E26C7">
        <w:rPr>
          <w:rFonts w:ascii="Cambria" w:hAnsi="Cambria"/>
          <w:b/>
          <w:spacing w:val="-4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he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oj</w:t>
      </w:r>
      <w:r w:rsidRPr="007E26C7">
        <w:rPr>
          <w:rFonts w:ascii="Cambria" w:hAnsi="Cambria"/>
          <w:b/>
          <w:position w:val="-1"/>
          <w:sz w:val="24"/>
          <w:szCs w:val="24"/>
        </w:rPr>
        <w:t>ect</w:t>
      </w:r>
      <w:r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4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ag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)</w:t>
      </w:r>
    </w:p>
    <w:p w14:paraId="14E14D2D" w14:textId="77777777" w:rsidR="00917374" w:rsidRPr="007E26C7" w:rsidRDefault="00917374" w:rsidP="00917374">
      <w:pPr>
        <w:spacing w:before="9" w:line="160" w:lineRule="exact"/>
        <w:rPr>
          <w:rFonts w:ascii="Cambria" w:hAnsi="Cambria"/>
          <w:sz w:val="24"/>
          <w:szCs w:val="24"/>
        </w:rPr>
      </w:pPr>
    </w:p>
    <w:p w14:paraId="225A7218" w14:textId="3224D61A" w:rsidR="00917374" w:rsidRPr="007E26C7" w:rsidRDefault="00917374" w:rsidP="007E26C7">
      <w:pPr>
        <w:pStyle w:val="ListParagraph"/>
        <w:numPr>
          <w:ilvl w:val="0"/>
          <w:numId w:val="17"/>
        </w:numPr>
        <w:spacing w:before="51"/>
        <w:rPr>
          <w:rFonts w:ascii="Cambria" w:hAnsi="Cambria"/>
          <w:w w:val="91"/>
          <w:sz w:val="24"/>
          <w:szCs w:val="24"/>
        </w:rPr>
      </w:pPr>
      <w:r w:rsidRPr="007E26C7">
        <w:rPr>
          <w:rFonts w:ascii="Cambria" w:hAnsi="Cambria"/>
          <w:w w:val="99"/>
          <w:sz w:val="24"/>
          <w:szCs w:val="24"/>
        </w:rPr>
        <w:t>F</w:t>
      </w:r>
      <w:r w:rsidRPr="007E26C7">
        <w:rPr>
          <w:rFonts w:ascii="Cambria" w:hAnsi="Cambria"/>
          <w:spacing w:val="-1"/>
          <w:w w:val="99"/>
          <w:sz w:val="24"/>
          <w:szCs w:val="24"/>
        </w:rPr>
        <w:t>u</w:t>
      </w:r>
      <w:r w:rsidRPr="007E26C7">
        <w:rPr>
          <w:rFonts w:ascii="Cambria" w:hAnsi="Cambria"/>
          <w:spacing w:val="2"/>
          <w:w w:val="99"/>
          <w:sz w:val="24"/>
          <w:szCs w:val="24"/>
        </w:rPr>
        <w:t>l</w:t>
      </w:r>
      <w:r w:rsidRPr="007E26C7">
        <w:rPr>
          <w:rFonts w:ascii="Cambria" w:hAnsi="Cambria"/>
          <w:w w:val="99"/>
          <w:sz w:val="24"/>
          <w:szCs w:val="24"/>
        </w:rPr>
        <w:t>l</w:t>
      </w:r>
      <w:r w:rsidRPr="007E26C7">
        <w:rPr>
          <w:rFonts w:ascii="Cambria" w:hAnsi="Cambria"/>
          <w:sz w:val="24"/>
          <w:szCs w:val="24"/>
        </w:rPr>
        <w:t xml:space="preserve"> </w:t>
      </w:r>
      <w:r w:rsidRPr="007E26C7">
        <w:rPr>
          <w:rFonts w:ascii="Cambria" w:hAnsi="Cambria"/>
          <w:w w:val="99"/>
          <w:sz w:val="24"/>
          <w:szCs w:val="24"/>
        </w:rPr>
        <w:t>N</w:t>
      </w:r>
      <w:r w:rsidRPr="007E26C7">
        <w:rPr>
          <w:rFonts w:ascii="Cambria" w:hAnsi="Cambria"/>
          <w:spacing w:val="3"/>
          <w:w w:val="99"/>
          <w:sz w:val="24"/>
          <w:szCs w:val="24"/>
        </w:rPr>
        <w:t>a</w:t>
      </w:r>
      <w:r w:rsidRPr="007E26C7">
        <w:rPr>
          <w:rFonts w:ascii="Cambria" w:hAnsi="Cambria"/>
          <w:spacing w:val="-4"/>
          <w:w w:val="99"/>
          <w:sz w:val="24"/>
          <w:szCs w:val="24"/>
        </w:rPr>
        <w:t>m</w:t>
      </w:r>
      <w:r w:rsidRPr="007E26C7">
        <w:rPr>
          <w:rFonts w:ascii="Cambria" w:hAnsi="Cambria"/>
          <w:spacing w:val="3"/>
          <w:w w:val="99"/>
          <w:sz w:val="24"/>
          <w:szCs w:val="24"/>
        </w:rPr>
        <w:t>e</w:t>
      </w:r>
      <w:r w:rsidR="00FD6B48" w:rsidRPr="007E26C7">
        <w:rPr>
          <w:rFonts w:ascii="Cambria" w:hAnsi="Cambria"/>
          <w:spacing w:val="3"/>
          <w:w w:val="99"/>
          <w:sz w:val="24"/>
          <w:szCs w:val="24"/>
        </w:rPr>
        <w:t>(s)</w:t>
      </w:r>
      <w:r w:rsidRPr="007E26C7">
        <w:rPr>
          <w:rFonts w:ascii="Cambria" w:hAnsi="Cambria"/>
          <w:spacing w:val="2"/>
          <w:w w:val="99"/>
          <w:sz w:val="24"/>
          <w:szCs w:val="24"/>
        </w:rPr>
        <w:t>:</w:t>
      </w:r>
      <w:r w:rsidRPr="007E26C7">
        <w:rPr>
          <w:rFonts w:ascii="Cambria" w:hAnsi="Cambria"/>
          <w:w w:val="91"/>
          <w:sz w:val="24"/>
          <w:szCs w:val="24"/>
        </w:rPr>
        <w:t xml:space="preserve"> </w:t>
      </w:r>
    </w:p>
    <w:p w14:paraId="02D7C5C9" w14:textId="0538B1BC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pacing w:val="1"/>
          <w:sz w:val="24"/>
          <w:szCs w:val="24"/>
        </w:rPr>
      </w:pPr>
      <w:r w:rsidRPr="007E26C7">
        <w:rPr>
          <w:rFonts w:ascii="Cambria" w:hAnsi="Cambria"/>
          <w:spacing w:val="-2"/>
          <w:sz w:val="24"/>
          <w:szCs w:val="24"/>
        </w:rPr>
        <w:t>A</w:t>
      </w:r>
      <w:r w:rsidRPr="007E26C7">
        <w:rPr>
          <w:rFonts w:ascii="Cambria" w:hAnsi="Cambria"/>
          <w:sz w:val="24"/>
          <w:szCs w:val="24"/>
        </w:rPr>
        <w:t>ca</w:t>
      </w:r>
      <w:r w:rsidRPr="007E26C7">
        <w:rPr>
          <w:rFonts w:ascii="Cambria" w:hAnsi="Cambria"/>
          <w:spacing w:val="1"/>
          <w:sz w:val="24"/>
          <w:szCs w:val="24"/>
        </w:rPr>
        <w:t>d</w:t>
      </w:r>
      <w:r w:rsidRPr="007E26C7">
        <w:rPr>
          <w:rFonts w:ascii="Cambria" w:hAnsi="Cambria"/>
          <w:spacing w:val="3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m</w:t>
      </w:r>
      <w:r w:rsidRPr="007E26C7">
        <w:rPr>
          <w:rFonts w:ascii="Cambria" w:hAnsi="Cambria"/>
          <w:sz w:val="24"/>
          <w:szCs w:val="24"/>
        </w:rPr>
        <w:t>ic</w:t>
      </w:r>
      <w:r w:rsidRPr="007E26C7">
        <w:rPr>
          <w:rFonts w:ascii="Cambria" w:hAnsi="Cambria"/>
          <w:spacing w:val="-7"/>
          <w:sz w:val="24"/>
          <w:szCs w:val="24"/>
        </w:rPr>
        <w:t xml:space="preserve"> </w:t>
      </w:r>
      <w:r w:rsidRPr="007E26C7">
        <w:rPr>
          <w:rFonts w:ascii="Cambria" w:hAnsi="Cambria"/>
          <w:spacing w:val="-1"/>
          <w:sz w:val="24"/>
          <w:szCs w:val="24"/>
        </w:rPr>
        <w:t>R</w:t>
      </w:r>
      <w:r w:rsidRPr="007E26C7">
        <w:rPr>
          <w:rFonts w:ascii="Cambria" w:hAnsi="Cambria"/>
          <w:spacing w:val="3"/>
          <w:sz w:val="24"/>
          <w:szCs w:val="24"/>
        </w:rPr>
        <w:t>a</w:t>
      </w:r>
      <w:r w:rsidRPr="007E26C7">
        <w:rPr>
          <w:rFonts w:ascii="Cambria" w:hAnsi="Cambria"/>
          <w:spacing w:val="1"/>
          <w:sz w:val="24"/>
          <w:szCs w:val="24"/>
        </w:rPr>
        <w:t>n</w:t>
      </w:r>
      <w:r w:rsidRPr="007E26C7">
        <w:rPr>
          <w:rFonts w:ascii="Cambria" w:hAnsi="Cambria"/>
          <w:spacing w:val="-1"/>
          <w:sz w:val="24"/>
          <w:szCs w:val="24"/>
        </w:rPr>
        <w:t>k</w:t>
      </w:r>
      <w:r w:rsidRPr="007E26C7">
        <w:rPr>
          <w:rFonts w:ascii="Cambria" w:hAnsi="Cambria"/>
          <w:sz w:val="24"/>
          <w:szCs w:val="24"/>
        </w:rPr>
        <w:t>:</w:t>
      </w:r>
      <w:r w:rsidR="00C50DB2" w:rsidRPr="007E26C7">
        <w:rPr>
          <w:rFonts w:ascii="Cambria" w:hAnsi="Cambria"/>
          <w:sz w:val="24"/>
          <w:szCs w:val="24"/>
        </w:rPr>
        <w:t xml:space="preserve"> </w:t>
      </w:r>
    </w:p>
    <w:p w14:paraId="2ACB52F0" w14:textId="6D27424B" w:rsidR="00917374" w:rsidRPr="007E26C7" w:rsidRDefault="00917374" w:rsidP="007E26C7">
      <w:pPr>
        <w:pStyle w:val="ListParagraph"/>
        <w:numPr>
          <w:ilvl w:val="0"/>
          <w:numId w:val="17"/>
        </w:numPr>
        <w:spacing w:before="32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>Sc</w:t>
      </w:r>
      <w:r w:rsidRPr="007E26C7">
        <w:rPr>
          <w:rFonts w:ascii="Cambria" w:hAnsi="Cambria"/>
          <w:spacing w:val="-1"/>
          <w:sz w:val="24"/>
          <w:szCs w:val="24"/>
        </w:rPr>
        <w:t>h</w:t>
      </w:r>
      <w:r w:rsidRPr="007E26C7">
        <w:rPr>
          <w:rFonts w:ascii="Cambria" w:hAnsi="Cambria"/>
          <w:spacing w:val="1"/>
          <w:sz w:val="24"/>
          <w:szCs w:val="24"/>
        </w:rPr>
        <w:t>oo</w:t>
      </w:r>
      <w:r w:rsidRPr="007E26C7">
        <w:rPr>
          <w:rFonts w:ascii="Cambria" w:hAnsi="Cambria"/>
          <w:sz w:val="24"/>
          <w:szCs w:val="24"/>
        </w:rPr>
        <w:t>l</w:t>
      </w:r>
      <w:r w:rsidRPr="007E26C7">
        <w:rPr>
          <w:rFonts w:ascii="Cambria" w:hAnsi="Cambria"/>
          <w:spacing w:val="2"/>
          <w:sz w:val="24"/>
          <w:szCs w:val="24"/>
        </w:rPr>
        <w:t>/</w:t>
      </w:r>
      <w:r w:rsidRPr="007E26C7">
        <w:rPr>
          <w:rFonts w:ascii="Cambria" w:hAnsi="Cambria"/>
          <w:spacing w:val="-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</w:t>
      </w:r>
      <w:r w:rsidRPr="007E26C7">
        <w:rPr>
          <w:rFonts w:ascii="Cambria" w:hAnsi="Cambria"/>
          <w:sz w:val="24"/>
          <w:szCs w:val="24"/>
        </w:rPr>
        <w:t>ea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pacing w:val="3"/>
          <w:sz w:val="24"/>
          <w:szCs w:val="24"/>
        </w:rPr>
        <w:t>c</w:t>
      </w:r>
      <w:r w:rsidRPr="007E26C7">
        <w:rPr>
          <w:rFonts w:ascii="Cambria" w:hAnsi="Cambria"/>
          <w:sz w:val="24"/>
          <w:szCs w:val="24"/>
        </w:rPr>
        <w:t>h</w:t>
      </w:r>
      <w:r w:rsidRPr="007E26C7">
        <w:rPr>
          <w:rFonts w:ascii="Cambria" w:hAnsi="Cambria"/>
          <w:spacing w:val="-14"/>
          <w:sz w:val="24"/>
          <w:szCs w:val="24"/>
        </w:rPr>
        <w:t xml:space="preserve"> </w:t>
      </w:r>
      <w:r w:rsidRPr="007E26C7">
        <w:rPr>
          <w:rFonts w:ascii="Cambria" w:hAnsi="Cambria"/>
          <w:spacing w:val="-1"/>
          <w:sz w:val="24"/>
          <w:szCs w:val="24"/>
        </w:rPr>
        <w:t>C</w:t>
      </w:r>
      <w:r w:rsidRPr="007E26C7">
        <w:rPr>
          <w:rFonts w:ascii="Cambria" w:hAnsi="Cambria"/>
          <w:spacing w:val="3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z w:val="24"/>
          <w:szCs w:val="24"/>
        </w:rPr>
        <w:t xml:space="preserve">ter:                                                          </w:t>
      </w:r>
    </w:p>
    <w:p w14:paraId="55398D64" w14:textId="7DEB46C1" w:rsidR="00917374" w:rsidRPr="007E26C7" w:rsidRDefault="00917374" w:rsidP="00BE31C0">
      <w:pPr>
        <w:pStyle w:val="ListParagraph"/>
        <w:numPr>
          <w:ilvl w:val="0"/>
          <w:numId w:val="17"/>
        </w:numPr>
        <w:spacing w:before="32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>De</w:t>
      </w:r>
      <w:r w:rsidRPr="007E26C7">
        <w:rPr>
          <w:rFonts w:ascii="Cambria" w:hAnsi="Cambria"/>
          <w:spacing w:val="1"/>
          <w:sz w:val="24"/>
          <w:szCs w:val="24"/>
        </w:rPr>
        <w:t>p</w:t>
      </w:r>
      <w:r w:rsidRPr="007E26C7">
        <w:rPr>
          <w:rFonts w:ascii="Cambria" w:hAnsi="Cambria"/>
          <w:sz w:val="24"/>
          <w:szCs w:val="24"/>
        </w:rPr>
        <w:t>a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t</w:t>
      </w:r>
      <w:r w:rsidRPr="007E26C7">
        <w:rPr>
          <w:rFonts w:ascii="Cambria" w:hAnsi="Cambria"/>
          <w:spacing w:val="-4"/>
          <w:sz w:val="24"/>
          <w:szCs w:val="24"/>
        </w:rPr>
        <w:t>m</w:t>
      </w:r>
      <w:r w:rsidRPr="007E26C7">
        <w:rPr>
          <w:rFonts w:ascii="Cambria" w:hAnsi="Cambria"/>
          <w:spacing w:val="3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pacing w:val="2"/>
          <w:sz w:val="24"/>
          <w:szCs w:val="24"/>
        </w:rPr>
        <w:t>t</w:t>
      </w:r>
      <w:r w:rsidRPr="007E26C7">
        <w:rPr>
          <w:rFonts w:ascii="Cambria" w:hAnsi="Cambria"/>
          <w:sz w:val="24"/>
          <w:szCs w:val="24"/>
        </w:rPr>
        <w:t>:</w:t>
      </w:r>
      <w:r w:rsidR="008A075D" w:rsidRPr="007E26C7">
        <w:rPr>
          <w:rFonts w:ascii="Cambria" w:hAnsi="Cambria"/>
          <w:sz w:val="24"/>
          <w:szCs w:val="24"/>
        </w:rPr>
        <w:t xml:space="preserve"> </w:t>
      </w:r>
    </w:p>
    <w:p w14:paraId="1BF21BC2" w14:textId="77777777" w:rsidR="00917374" w:rsidRPr="007E26C7" w:rsidRDefault="00917374" w:rsidP="00BE31C0">
      <w:pPr>
        <w:pStyle w:val="ListParagraph"/>
        <w:numPr>
          <w:ilvl w:val="0"/>
          <w:numId w:val="17"/>
        </w:numPr>
        <w:spacing w:before="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-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</w:t>
      </w:r>
      <w:r w:rsidRPr="007E26C7">
        <w:rPr>
          <w:rFonts w:ascii="Cambria" w:hAnsi="Cambria"/>
          <w:sz w:val="24"/>
          <w:szCs w:val="24"/>
        </w:rPr>
        <w:t>ea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ch</w:t>
      </w:r>
      <w:r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Pr="007E26C7">
        <w:rPr>
          <w:rFonts w:ascii="Cambria" w:hAnsi="Cambria"/>
          <w:spacing w:val="-2"/>
          <w:sz w:val="24"/>
          <w:szCs w:val="24"/>
        </w:rPr>
        <w:t>L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>cati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 xml:space="preserve">n:                                                              </w:t>
      </w:r>
    </w:p>
    <w:p w14:paraId="321FA091" w14:textId="77777777" w:rsidR="00917374" w:rsidRPr="007E26C7" w:rsidRDefault="00917374" w:rsidP="00BE31C0">
      <w:pPr>
        <w:pStyle w:val="ListParagraph"/>
        <w:numPr>
          <w:ilvl w:val="0"/>
          <w:numId w:val="17"/>
        </w:numPr>
        <w:spacing w:before="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1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x</w:t>
      </w:r>
      <w:r w:rsidRPr="007E26C7">
        <w:rPr>
          <w:rFonts w:ascii="Cambria" w:hAnsi="Cambria"/>
          <w:spacing w:val="1"/>
          <w:sz w:val="24"/>
          <w:szCs w:val="24"/>
        </w:rPr>
        <w:t>p</w:t>
      </w:r>
      <w:r w:rsidRPr="007E26C7">
        <w:rPr>
          <w:rFonts w:ascii="Cambria" w:hAnsi="Cambria"/>
          <w:sz w:val="24"/>
          <w:szCs w:val="24"/>
        </w:rPr>
        <w:t>ected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D</w:t>
      </w:r>
      <w:r w:rsidRPr="007E26C7">
        <w:rPr>
          <w:rFonts w:ascii="Cambria" w:hAnsi="Cambria"/>
          <w:spacing w:val="-1"/>
          <w:sz w:val="24"/>
          <w:szCs w:val="24"/>
        </w:rPr>
        <w:t>u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ati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pacing w:val="-1"/>
          <w:sz w:val="24"/>
          <w:szCs w:val="24"/>
        </w:rPr>
        <w:t>n:</w:t>
      </w:r>
    </w:p>
    <w:p w14:paraId="025FB245" w14:textId="77777777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2"/>
          <w:sz w:val="24"/>
          <w:szCs w:val="24"/>
        </w:rPr>
        <w:t>C</w:t>
      </w:r>
      <w:r w:rsidRPr="007E26C7">
        <w:rPr>
          <w:rFonts w:ascii="Cambria" w:hAnsi="Cambria"/>
          <w:spacing w:val="-1"/>
          <w:sz w:val="24"/>
          <w:szCs w:val="24"/>
        </w:rPr>
        <w:t>u</w:t>
      </w:r>
      <w:r w:rsidRPr="007E26C7">
        <w:rPr>
          <w:rFonts w:ascii="Cambria" w:hAnsi="Cambria"/>
          <w:spacing w:val="1"/>
          <w:sz w:val="24"/>
          <w:szCs w:val="24"/>
        </w:rPr>
        <w:t>rr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z w:val="24"/>
          <w:szCs w:val="24"/>
        </w:rPr>
        <w:t>t</w:t>
      </w:r>
      <w:r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P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pacing w:val="-1"/>
          <w:sz w:val="24"/>
          <w:szCs w:val="24"/>
        </w:rPr>
        <w:t>s</w:t>
      </w:r>
      <w:r w:rsidRPr="007E26C7">
        <w:rPr>
          <w:rFonts w:ascii="Cambria" w:hAnsi="Cambria"/>
          <w:sz w:val="24"/>
          <w:szCs w:val="24"/>
        </w:rPr>
        <w:t>iti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>n</w:t>
      </w:r>
      <w:r w:rsidRPr="007E26C7">
        <w:rPr>
          <w:rFonts w:ascii="Cambria" w:hAnsi="Cambria"/>
          <w:spacing w:val="-8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a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z w:val="24"/>
          <w:szCs w:val="24"/>
        </w:rPr>
        <w:t>d</w:t>
      </w:r>
      <w:r w:rsidRPr="007E26C7">
        <w:rPr>
          <w:rFonts w:ascii="Cambria" w:hAnsi="Cambria"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spacing w:val="-2"/>
          <w:sz w:val="24"/>
          <w:szCs w:val="24"/>
        </w:rPr>
        <w:t>w</w:t>
      </w:r>
      <w:r w:rsidRPr="007E26C7">
        <w:rPr>
          <w:rFonts w:ascii="Cambria" w:hAnsi="Cambria"/>
          <w:spacing w:val="1"/>
          <w:sz w:val="24"/>
          <w:szCs w:val="24"/>
        </w:rPr>
        <w:t>or</w:t>
      </w:r>
      <w:r w:rsidRPr="007E26C7">
        <w:rPr>
          <w:rFonts w:ascii="Cambria" w:hAnsi="Cambria"/>
          <w:sz w:val="24"/>
          <w:szCs w:val="24"/>
        </w:rPr>
        <w:t>k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l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>cati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pacing w:val="-1"/>
          <w:sz w:val="24"/>
          <w:szCs w:val="24"/>
        </w:rPr>
        <w:t>n:</w:t>
      </w:r>
    </w:p>
    <w:p w14:paraId="2C46C182" w14:textId="0C276575" w:rsidR="00917374" w:rsidRPr="007E26C7" w:rsidRDefault="00BA30C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-3"/>
          <w:sz w:val="24"/>
          <w:szCs w:val="24"/>
        </w:rPr>
        <w:t>W</w:t>
      </w:r>
      <w:r w:rsidR="00917374" w:rsidRPr="007E26C7">
        <w:rPr>
          <w:rFonts w:ascii="Cambria" w:hAnsi="Cambria"/>
          <w:spacing w:val="1"/>
          <w:sz w:val="24"/>
          <w:szCs w:val="24"/>
        </w:rPr>
        <w:t>or</w:t>
      </w:r>
      <w:r w:rsidR="00917374" w:rsidRPr="007E26C7">
        <w:rPr>
          <w:rFonts w:ascii="Cambria" w:hAnsi="Cambria"/>
          <w:sz w:val="24"/>
          <w:szCs w:val="24"/>
        </w:rPr>
        <w:t>k</w:t>
      </w:r>
      <w:r w:rsidR="00917374"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="00917374" w:rsidRPr="007E26C7">
        <w:rPr>
          <w:rFonts w:ascii="Cambria" w:hAnsi="Cambria"/>
          <w:spacing w:val="2"/>
          <w:sz w:val="24"/>
          <w:szCs w:val="24"/>
        </w:rPr>
        <w:t>P</w:t>
      </w:r>
      <w:r w:rsidR="00917374" w:rsidRPr="007E26C7">
        <w:rPr>
          <w:rFonts w:ascii="Cambria" w:hAnsi="Cambria"/>
          <w:spacing w:val="-1"/>
          <w:sz w:val="24"/>
          <w:szCs w:val="24"/>
        </w:rPr>
        <w:t>h</w:t>
      </w:r>
      <w:r w:rsidR="00917374" w:rsidRPr="007E26C7">
        <w:rPr>
          <w:rFonts w:ascii="Cambria" w:hAnsi="Cambria"/>
          <w:spacing w:val="1"/>
          <w:sz w:val="24"/>
          <w:szCs w:val="24"/>
        </w:rPr>
        <w:t>o</w:t>
      </w:r>
      <w:r w:rsidR="00917374" w:rsidRPr="007E26C7">
        <w:rPr>
          <w:rFonts w:ascii="Cambria" w:hAnsi="Cambria"/>
          <w:spacing w:val="-1"/>
          <w:sz w:val="24"/>
          <w:szCs w:val="24"/>
        </w:rPr>
        <w:t>n</w:t>
      </w:r>
      <w:r w:rsidR="00917374" w:rsidRPr="007E26C7">
        <w:rPr>
          <w:rFonts w:ascii="Cambria" w:hAnsi="Cambria"/>
          <w:sz w:val="24"/>
          <w:szCs w:val="24"/>
        </w:rPr>
        <w:t>e</w:t>
      </w:r>
      <w:r w:rsidR="00917374" w:rsidRPr="007E26C7">
        <w:rPr>
          <w:rFonts w:ascii="Cambria" w:hAnsi="Cambria"/>
          <w:spacing w:val="-4"/>
          <w:sz w:val="24"/>
          <w:szCs w:val="24"/>
        </w:rPr>
        <w:t xml:space="preserve"> </w:t>
      </w:r>
      <w:r w:rsidR="00917374" w:rsidRPr="007E26C7">
        <w:rPr>
          <w:rFonts w:ascii="Cambria" w:hAnsi="Cambria"/>
          <w:sz w:val="24"/>
          <w:szCs w:val="24"/>
        </w:rPr>
        <w:t>N</w:t>
      </w:r>
      <w:r w:rsidR="00917374" w:rsidRPr="007E26C7">
        <w:rPr>
          <w:rFonts w:ascii="Cambria" w:hAnsi="Cambria"/>
          <w:spacing w:val="1"/>
          <w:sz w:val="24"/>
          <w:szCs w:val="24"/>
        </w:rPr>
        <w:t>u</w:t>
      </w:r>
      <w:r w:rsidR="00917374" w:rsidRPr="007E26C7">
        <w:rPr>
          <w:rFonts w:ascii="Cambria" w:hAnsi="Cambria"/>
          <w:spacing w:val="-4"/>
          <w:sz w:val="24"/>
          <w:szCs w:val="24"/>
        </w:rPr>
        <w:t>m</w:t>
      </w:r>
      <w:r w:rsidR="00917374" w:rsidRPr="007E26C7">
        <w:rPr>
          <w:rFonts w:ascii="Cambria" w:hAnsi="Cambria"/>
          <w:spacing w:val="1"/>
          <w:sz w:val="24"/>
          <w:szCs w:val="24"/>
        </w:rPr>
        <w:t>b</w:t>
      </w:r>
      <w:r w:rsidR="00917374" w:rsidRPr="007E26C7">
        <w:rPr>
          <w:rFonts w:ascii="Cambria" w:hAnsi="Cambria"/>
          <w:sz w:val="24"/>
          <w:szCs w:val="24"/>
        </w:rPr>
        <w:t>e</w:t>
      </w:r>
      <w:r w:rsidR="00917374" w:rsidRPr="007E26C7">
        <w:rPr>
          <w:rFonts w:ascii="Cambria" w:hAnsi="Cambria"/>
          <w:spacing w:val="1"/>
          <w:sz w:val="24"/>
          <w:szCs w:val="24"/>
        </w:rPr>
        <w:t>r</w:t>
      </w:r>
      <w:r w:rsidR="00917374" w:rsidRPr="007E26C7">
        <w:rPr>
          <w:rFonts w:ascii="Cambria" w:hAnsi="Cambria"/>
          <w:sz w:val="24"/>
          <w:szCs w:val="24"/>
        </w:rPr>
        <w:t>:</w:t>
      </w:r>
    </w:p>
    <w:p w14:paraId="317A53CC" w14:textId="5E6BE064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2"/>
          <w:sz w:val="24"/>
          <w:szCs w:val="24"/>
        </w:rPr>
        <w:t>W</w:t>
      </w:r>
      <w:r w:rsidRPr="007E26C7">
        <w:rPr>
          <w:rFonts w:ascii="Cambria" w:hAnsi="Cambria"/>
          <w:spacing w:val="1"/>
          <w:sz w:val="24"/>
          <w:szCs w:val="24"/>
        </w:rPr>
        <w:t>or</w:t>
      </w:r>
      <w:r w:rsidRPr="007E26C7">
        <w:rPr>
          <w:rFonts w:ascii="Cambria" w:hAnsi="Cambria"/>
          <w:sz w:val="24"/>
          <w:szCs w:val="24"/>
        </w:rPr>
        <w:t>k</w:t>
      </w:r>
      <w:r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Pr="007E26C7">
        <w:rPr>
          <w:rFonts w:ascii="Cambria" w:hAnsi="Cambria"/>
          <w:spacing w:val="-2"/>
          <w:sz w:val="24"/>
          <w:szCs w:val="24"/>
        </w:rPr>
        <w:t>A</w:t>
      </w:r>
      <w:r w:rsidRPr="007E26C7">
        <w:rPr>
          <w:rFonts w:ascii="Cambria" w:hAnsi="Cambria"/>
          <w:spacing w:val="1"/>
          <w:sz w:val="24"/>
          <w:szCs w:val="24"/>
        </w:rPr>
        <w:t>ddr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ss</w:t>
      </w:r>
      <w:r w:rsidRPr="007E26C7">
        <w:rPr>
          <w:rFonts w:ascii="Cambria" w:hAnsi="Cambria"/>
          <w:sz w:val="24"/>
          <w:szCs w:val="24"/>
        </w:rPr>
        <w:t>:</w:t>
      </w:r>
    </w:p>
    <w:p w14:paraId="3CED9319" w14:textId="6B8C4094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1"/>
          <w:sz w:val="24"/>
          <w:szCs w:val="24"/>
        </w:rPr>
        <w:t>-</w:t>
      </w:r>
      <w:r w:rsidRPr="007E26C7">
        <w:rPr>
          <w:rFonts w:ascii="Cambria" w:hAnsi="Cambria"/>
          <w:spacing w:val="-1"/>
          <w:sz w:val="24"/>
          <w:szCs w:val="24"/>
        </w:rPr>
        <w:t>m</w:t>
      </w:r>
      <w:r w:rsidRPr="007E26C7">
        <w:rPr>
          <w:rFonts w:ascii="Cambria" w:hAnsi="Cambria"/>
          <w:sz w:val="24"/>
          <w:szCs w:val="24"/>
        </w:rPr>
        <w:t>ail</w:t>
      </w:r>
      <w:r w:rsidRPr="007E26C7">
        <w:rPr>
          <w:rFonts w:ascii="Cambria" w:hAnsi="Cambria"/>
          <w:spacing w:val="-2"/>
          <w:sz w:val="24"/>
          <w:szCs w:val="24"/>
        </w:rPr>
        <w:t xml:space="preserve"> A</w:t>
      </w:r>
      <w:r w:rsidRPr="007E26C7">
        <w:rPr>
          <w:rFonts w:ascii="Cambria" w:hAnsi="Cambria"/>
          <w:spacing w:val="1"/>
          <w:sz w:val="24"/>
          <w:szCs w:val="24"/>
        </w:rPr>
        <w:t>ddr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ss:</w:t>
      </w:r>
    </w:p>
    <w:p w14:paraId="013105B2" w14:textId="7E966F50" w:rsidR="00917374" w:rsidRPr="007E26C7" w:rsidRDefault="00917374" w:rsidP="00BE31C0">
      <w:pPr>
        <w:pStyle w:val="ListParagraph"/>
        <w:numPr>
          <w:ilvl w:val="0"/>
          <w:numId w:val="17"/>
        </w:numPr>
        <w:spacing w:before="24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C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o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tact</w:t>
      </w:r>
      <w:r w:rsidRPr="007E26C7">
        <w:rPr>
          <w:rFonts w:ascii="Cambria" w:hAnsi="Cambria"/>
          <w:b/>
          <w:bCs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u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m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b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er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in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ca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s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4"/>
          <w:w w:val="99"/>
          <w:sz w:val="24"/>
          <w:szCs w:val="24"/>
        </w:rPr>
        <w:t>o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f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-4"/>
          <w:w w:val="99"/>
          <w:sz w:val="24"/>
          <w:szCs w:val="24"/>
        </w:rPr>
        <w:t>m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r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g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c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y</w:t>
      </w:r>
      <w:r w:rsidRPr="007E26C7">
        <w:rPr>
          <w:rFonts w:ascii="Cambria" w:hAnsi="Cambria"/>
          <w:b/>
          <w:bCs/>
          <w:spacing w:val="2"/>
          <w:w w:val="99"/>
          <w:sz w:val="24"/>
          <w:szCs w:val="24"/>
        </w:rPr>
        <w:t>:</w:t>
      </w:r>
      <w:r w:rsidRPr="007E26C7">
        <w:rPr>
          <w:rFonts w:ascii="Cambria" w:hAnsi="Cambria"/>
          <w:b/>
          <w:bCs/>
          <w:w w:val="91"/>
          <w:sz w:val="24"/>
          <w:szCs w:val="24"/>
        </w:rPr>
        <w:t xml:space="preserve"> </w:t>
      </w:r>
    </w:p>
    <w:p w14:paraId="50B42873" w14:textId="77777777" w:rsidR="004C782D" w:rsidRPr="007E26C7" w:rsidRDefault="004C782D" w:rsidP="002770CC">
      <w:pPr>
        <w:spacing w:line="200" w:lineRule="exact"/>
        <w:ind w:left="426"/>
        <w:rPr>
          <w:rFonts w:ascii="Cambria" w:hAnsi="Cambria"/>
          <w:sz w:val="24"/>
          <w:szCs w:val="24"/>
        </w:rPr>
      </w:pPr>
    </w:p>
    <w:p w14:paraId="2A8092C1" w14:textId="77777777" w:rsidR="004C782D" w:rsidRPr="007E26C7" w:rsidRDefault="004C782D" w:rsidP="002770CC">
      <w:pPr>
        <w:spacing w:before="18" w:line="260" w:lineRule="exact"/>
        <w:ind w:left="426" w:firstLine="29"/>
        <w:rPr>
          <w:rFonts w:ascii="Cambria" w:hAnsi="Cambria"/>
          <w:sz w:val="24"/>
          <w:szCs w:val="24"/>
        </w:rPr>
      </w:pPr>
    </w:p>
    <w:p w14:paraId="46D3302A" w14:textId="77777777" w:rsidR="00BB3C3D" w:rsidRPr="007E26C7" w:rsidRDefault="00BB3C3D" w:rsidP="002770CC">
      <w:pPr>
        <w:spacing w:before="18" w:line="260" w:lineRule="exact"/>
        <w:ind w:left="426" w:firstLine="29"/>
        <w:rPr>
          <w:rFonts w:ascii="Cambria" w:hAnsi="Cambria"/>
          <w:sz w:val="24"/>
          <w:szCs w:val="24"/>
        </w:rPr>
      </w:pPr>
    </w:p>
    <w:p w14:paraId="218AC64A" w14:textId="77777777" w:rsidR="00723CC2" w:rsidRPr="007E26C7" w:rsidRDefault="00A44F09" w:rsidP="00FD6B48">
      <w:pPr>
        <w:spacing w:line="220" w:lineRule="exact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 xml:space="preserve">               </w:t>
      </w:r>
    </w:p>
    <w:p w14:paraId="0E140221" w14:textId="77777777" w:rsidR="00FD6B48" w:rsidRPr="007E26C7" w:rsidRDefault="00FD6B48" w:rsidP="008371D9">
      <w:pPr>
        <w:spacing w:before="33"/>
        <w:ind w:left="785"/>
        <w:rPr>
          <w:rFonts w:ascii="Cambria" w:hAnsi="Cambria"/>
          <w:bCs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sz w:val="24"/>
          <w:szCs w:val="24"/>
        </w:rPr>
        <w:t>s</w:t>
      </w:r>
      <w:r w:rsidRPr="007E26C7">
        <w:rPr>
          <w:rFonts w:ascii="Cambria" w:hAnsi="Cambria"/>
          <w:b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sz w:val="24"/>
          <w:szCs w:val="24"/>
        </w:rPr>
        <w:t>a</w:t>
      </w:r>
      <w:r w:rsidRPr="007E26C7">
        <w:rPr>
          <w:rFonts w:ascii="Cambria" w:hAnsi="Cambria"/>
          <w:b/>
          <w:sz w:val="24"/>
          <w:szCs w:val="24"/>
        </w:rPr>
        <w:t>rch</w:t>
      </w:r>
      <w:r w:rsidRPr="007E26C7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sz w:val="24"/>
          <w:szCs w:val="24"/>
        </w:rPr>
        <w:t>P</w:t>
      </w:r>
      <w:r w:rsidRPr="007E26C7">
        <w:rPr>
          <w:rFonts w:ascii="Cambria" w:hAnsi="Cambria"/>
          <w:b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sz w:val="24"/>
          <w:szCs w:val="24"/>
        </w:rPr>
        <w:t>oj</w:t>
      </w:r>
      <w:r w:rsidRPr="007E26C7">
        <w:rPr>
          <w:rFonts w:ascii="Cambria" w:hAnsi="Cambria"/>
          <w:b/>
          <w:sz w:val="24"/>
          <w:szCs w:val="24"/>
        </w:rPr>
        <w:t>ect</w:t>
      </w:r>
      <w:r w:rsidRPr="007E26C7">
        <w:rPr>
          <w:rFonts w:ascii="Cambria" w:hAnsi="Cambria"/>
          <w:b/>
          <w:spacing w:val="-5"/>
          <w:sz w:val="24"/>
          <w:szCs w:val="24"/>
        </w:rPr>
        <w:t xml:space="preserve"> </w:t>
      </w:r>
      <w:r w:rsidR="008371D9" w:rsidRPr="007E26C7">
        <w:rPr>
          <w:rFonts w:ascii="Cambria" w:hAnsi="Cambria"/>
          <w:b/>
          <w:spacing w:val="1"/>
          <w:sz w:val="24"/>
          <w:szCs w:val="24"/>
        </w:rPr>
        <w:t>Team</w:t>
      </w:r>
      <w:r w:rsidRPr="007E26C7">
        <w:rPr>
          <w:rFonts w:ascii="Cambria" w:hAnsi="Cambria"/>
          <w:b/>
          <w:sz w:val="24"/>
          <w:szCs w:val="24"/>
        </w:rPr>
        <w:t>:</w:t>
      </w:r>
      <w:r w:rsidR="00791E0D" w:rsidRPr="007E26C7">
        <w:rPr>
          <w:rFonts w:ascii="Cambria" w:hAnsi="Cambria"/>
          <w:b/>
          <w:sz w:val="24"/>
          <w:szCs w:val="24"/>
        </w:rPr>
        <w:t xml:space="preserve"> </w:t>
      </w:r>
      <w:r w:rsidR="00791E0D" w:rsidRPr="007E26C7">
        <w:rPr>
          <w:rFonts w:ascii="Cambria" w:hAnsi="Cambria"/>
          <w:bCs/>
          <w:sz w:val="24"/>
          <w:szCs w:val="24"/>
        </w:rPr>
        <w:t>(Other supervisors, advisors, students, other partners)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02"/>
        <w:gridCol w:w="1560"/>
        <w:gridCol w:w="1673"/>
        <w:gridCol w:w="1843"/>
        <w:gridCol w:w="2102"/>
      </w:tblGrid>
      <w:tr w:rsidR="007E26C7" w:rsidRPr="007E26C7" w14:paraId="46D2A6FA" w14:textId="77777777" w:rsidTr="00CF5840">
        <w:trPr>
          <w:trHeight w:hRule="exact" w:val="584"/>
          <w:jc w:val="center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26D1A" w14:textId="77777777" w:rsidR="00303ACD" w:rsidRPr="007E26C7" w:rsidRDefault="00303ACD" w:rsidP="00303ACD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525D" w14:textId="77777777" w:rsidR="00303ACD" w:rsidRPr="007E26C7" w:rsidRDefault="00303ACD" w:rsidP="00303ACD">
            <w:pPr>
              <w:spacing w:line="220" w:lineRule="exact"/>
              <w:ind w:left="820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F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z w:val="24"/>
                <w:szCs w:val="24"/>
              </w:rPr>
              <w:t>ll</w:t>
            </w:r>
            <w:r w:rsidRPr="007E26C7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468" w14:textId="77777777" w:rsidR="00303ACD" w:rsidRPr="007E26C7" w:rsidRDefault="00303ACD" w:rsidP="00303ACD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z w:val="24"/>
                <w:szCs w:val="24"/>
              </w:rPr>
              <w:t>iti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z w:val="24"/>
                <w:szCs w:val="24"/>
              </w:rPr>
              <w:t>n and Academic Rank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15D4" w14:textId="77777777" w:rsidR="00303ACD" w:rsidRPr="007E26C7" w:rsidRDefault="00303ACD" w:rsidP="00303ACD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>y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w w:val="99"/>
                <w:sz w:val="24"/>
                <w:szCs w:val="24"/>
              </w:rPr>
              <w:t>of I</w:t>
            </w:r>
            <w:r w:rsidRPr="007E26C7">
              <w:rPr>
                <w:rFonts w:ascii="Cambria" w:hAnsi="Cambria"/>
                <w:spacing w:val="-1"/>
                <w:w w:val="99"/>
                <w:sz w:val="24"/>
                <w:szCs w:val="24"/>
              </w:rPr>
              <w:t>nv</w:t>
            </w:r>
            <w:r w:rsidRPr="007E26C7">
              <w:rPr>
                <w:rFonts w:ascii="Cambria" w:hAnsi="Cambria"/>
                <w:spacing w:val="1"/>
                <w:w w:val="99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pacing w:val="2"/>
                <w:w w:val="99"/>
                <w:sz w:val="24"/>
                <w:szCs w:val="24"/>
              </w:rPr>
              <w:t>l</w:t>
            </w:r>
            <w:r w:rsidRPr="007E26C7">
              <w:rPr>
                <w:rFonts w:ascii="Cambria" w:hAnsi="Cambria"/>
                <w:spacing w:val="-1"/>
                <w:w w:val="99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spacing w:val="3"/>
                <w:w w:val="99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4"/>
                <w:w w:val="99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spacing w:val="3"/>
                <w:w w:val="99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w w:val="99"/>
                <w:sz w:val="24"/>
                <w:szCs w:val="24"/>
              </w:rPr>
              <w:t>nt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3D02" w14:textId="77777777" w:rsidR="00303ACD" w:rsidRPr="007E26C7" w:rsidRDefault="00303ACD" w:rsidP="00303A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E-mail address and Phone Number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B25" w14:textId="77777777" w:rsidR="00303ACD" w:rsidRPr="007E26C7" w:rsidRDefault="00303ACD" w:rsidP="00303ACD">
            <w:pPr>
              <w:spacing w:line="220" w:lineRule="exact"/>
              <w:ind w:left="352" w:hanging="210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pacing w:val="-2"/>
                <w:sz w:val="24"/>
                <w:szCs w:val="24"/>
              </w:rPr>
              <w:t>’</w:t>
            </w:r>
            <w:r w:rsidRPr="007E26C7">
              <w:rPr>
                <w:rFonts w:ascii="Cambria" w:hAnsi="Cambria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g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at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7E26C7" w:rsidRPr="007E26C7" w14:paraId="641E308B" w14:textId="77777777" w:rsidTr="00CF5840">
        <w:trPr>
          <w:trHeight w:hRule="exact" w:val="610"/>
          <w:jc w:val="center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CAB2D" w14:textId="77777777" w:rsidR="00303ACD" w:rsidRPr="007E26C7" w:rsidRDefault="00303ACD" w:rsidP="00303ACD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9577" w14:textId="094329B1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5F84F" w14:textId="796DEDA7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AEC4" w14:textId="46064410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544B" w14:textId="442AAF57" w:rsidR="00303ACD" w:rsidRPr="007E26C7" w:rsidRDefault="00303ACD" w:rsidP="007E26C7">
            <w:pPr>
              <w:spacing w:before="17"/>
              <w:ind w:right="10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98D6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4BBD9E10" w14:textId="77777777" w:rsidTr="00CF5840">
        <w:trPr>
          <w:trHeight w:hRule="exact" w:val="610"/>
          <w:jc w:val="center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9266D" w14:textId="77777777" w:rsidR="00303ACD" w:rsidRPr="007E26C7" w:rsidRDefault="00303ACD" w:rsidP="00303ACD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0CF3" w14:textId="3AC9F173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188BD" w14:textId="3A7F2562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798EC" w14:textId="70A30EE4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25C8A" w14:textId="7B1D596D" w:rsidR="00303ACD" w:rsidRPr="007E26C7" w:rsidRDefault="00303ACD" w:rsidP="007E26C7">
            <w:pPr>
              <w:spacing w:before="17"/>
              <w:ind w:right="10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0CEC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721A36C5" w14:textId="77777777" w:rsidTr="00CF5840">
        <w:trPr>
          <w:trHeight w:hRule="exact" w:val="610"/>
          <w:jc w:val="center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ADF8" w14:textId="77777777" w:rsidR="00303ACD" w:rsidRPr="007E26C7" w:rsidRDefault="00303ACD" w:rsidP="00303ACD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DAFD" w14:textId="77777777" w:rsidR="00303ACD" w:rsidRPr="007E26C7" w:rsidRDefault="00303ACD" w:rsidP="007E26C7">
            <w:pPr>
              <w:spacing w:before="17"/>
              <w:ind w:righ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D1DC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B65E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41EFE" w14:textId="77777777" w:rsidR="00303ACD" w:rsidRPr="007E26C7" w:rsidRDefault="00303ACD" w:rsidP="00303ACD">
            <w:pPr>
              <w:spacing w:before="17"/>
              <w:ind w:right="105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F73A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303ACD" w:rsidRPr="007E26C7" w14:paraId="636D356B" w14:textId="77777777" w:rsidTr="00CF5840">
        <w:trPr>
          <w:trHeight w:hRule="exact" w:val="610"/>
          <w:jc w:val="center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2770" w14:textId="77777777" w:rsidR="00303ACD" w:rsidRPr="007E26C7" w:rsidRDefault="00303ACD" w:rsidP="00303ACD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E7E8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5845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1041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6880" w14:textId="77777777" w:rsidR="00303ACD" w:rsidRPr="007E26C7" w:rsidRDefault="00303ACD" w:rsidP="00303ACD">
            <w:pPr>
              <w:spacing w:before="17"/>
              <w:ind w:right="105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DD01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</w:tbl>
    <w:p w14:paraId="6FA743B4" w14:textId="77777777" w:rsidR="00CF3984" w:rsidRPr="007E26C7" w:rsidRDefault="00CF3984" w:rsidP="00CF3984">
      <w:pPr>
        <w:spacing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7EDD3790" w14:textId="77777777" w:rsidR="00FD6B48" w:rsidRPr="007E26C7" w:rsidRDefault="00FD6B48" w:rsidP="00CF3984">
      <w:pPr>
        <w:spacing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07A9942A" w14:textId="77777777" w:rsidR="00FD6B48" w:rsidRPr="007E26C7" w:rsidRDefault="00FD6B48" w:rsidP="00303ACD">
      <w:pPr>
        <w:spacing w:line="220" w:lineRule="exact"/>
        <w:rPr>
          <w:rFonts w:ascii="Cambria" w:hAnsi="Cambria"/>
          <w:b/>
          <w:position w:val="-1"/>
          <w:sz w:val="24"/>
          <w:szCs w:val="24"/>
        </w:rPr>
      </w:pPr>
    </w:p>
    <w:p w14:paraId="300129E6" w14:textId="77777777" w:rsidR="00CF5840" w:rsidRPr="007E26C7" w:rsidRDefault="00CF5840">
      <w:pPr>
        <w:rPr>
          <w:rFonts w:ascii="Cambria" w:hAnsi="Cambria"/>
          <w:b/>
          <w:sz w:val="24"/>
          <w:szCs w:val="24"/>
        </w:rPr>
      </w:pPr>
      <w:r w:rsidRPr="007E26C7">
        <w:rPr>
          <w:rFonts w:ascii="Cambria" w:hAnsi="Cambria"/>
          <w:b/>
          <w:sz w:val="24"/>
          <w:szCs w:val="24"/>
        </w:rPr>
        <w:br w:type="page"/>
      </w:r>
    </w:p>
    <w:p w14:paraId="3183E5FB" w14:textId="0148840E" w:rsidR="00CF5840" w:rsidRPr="007E26C7" w:rsidRDefault="00CF5840" w:rsidP="00CF5840">
      <w:pPr>
        <w:spacing w:line="22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z w:val="24"/>
          <w:szCs w:val="24"/>
        </w:rPr>
        <w:lastRenderedPageBreak/>
        <w:t>1-   Proposal Abstract (max 300 words):</w:t>
      </w:r>
    </w:p>
    <w:p w14:paraId="15ACBFDB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1F48E796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361050FB" w14:textId="7A9CF9B7" w:rsidR="00CF5840" w:rsidRPr="007E26C7" w:rsidRDefault="00CF5840" w:rsidP="007E26C7">
      <w:pPr>
        <w:spacing w:line="360" w:lineRule="auto"/>
        <w:jc w:val="both"/>
        <w:rPr>
          <w:rFonts w:ascii="Cambria" w:hAnsi="Cambria" w:cstheme="majorBidi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 xml:space="preserve">    </w:t>
      </w:r>
    </w:p>
    <w:p w14:paraId="2AFF8FB7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293933DA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1286F9E8" w14:textId="77777777" w:rsidR="00CF5840" w:rsidRPr="007E26C7" w:rsidRDefault="00CF5840" w:rsidP="00CF5840">
      <w:pPr>
        <w:spacing w:before="2" w:line="120" w:lineRule="exact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            </w:t>
      </w:r>
    </w:p>
    <w:p w14:paraId="5F2DE63D" w14:textId="0E42DBCE" w:rsidR="00CF5840" w:rsidRPr="007E26C7" w:rsidRDefault="007E26C7" w:rsidP="007E26C7">
      <w:pPr>
        <w:spacing w:line="220" w:lineRule="exact"/>
        <w:rPr>
          <w:rFonts w:ascii="Cambria" w:hAnsi="Cambria"/>
          <w:b/>
          <w:position w:val="-1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Keyw</w:t>
      </w:r>
      <w:r w:rsidR="007857FF" w:rsidRPr="007E26C7">
        <w:rPr>
          <w:rFonts w:ascii="Cambria" w:hAnsi="Cambria"/>
          <w:b/>
          <w:sz w:val="24"/>
          <w:szCs w:val="24"/>
        </w:rPr>
        <w:t>ords:</w:t>
      </w:r>
      <w:r w:rsidR="00CF5840" w:rsidRPr="007E26C7">
        <w:rPr>
          <w:rFonts w:ascii="Cambria" w:hAnsi="Cambria"/>
          <w:b/>
          <w:sz w:val="24"/>
          <w:szCs w:val="24"/>
        </w:rPr>
        <w:t xml:space="preserve"> </w:t>
      </w:r>
    </w:p>
    <w:p w14:paraId="2E1725A6" w14:textId="77777777" w:rsidR="003F20B5" w:rsidRPr="007E26C7" w:rsidRDefault="003F20B5" w:rsidP="00CB60AF">
      <w:pPr>
        <w:spacing w:before="2" w:line="276" w:lineRule="auto"/>
        <w:rPr>
          <w:rFonts w:ascii="Cambria" w:hAnsi="Cambria"/>
          <w:b/>
          <w:bCs/>
          <w:sz w:val="24"/>
          <w:szCs w:val="24"/>
        </w:rPr>
      </w:pPr>
    </w:p>
    <w:p w14:paraId="490C1B7C" w14:textId="77777777" w:rsidR="00AC5D4D" w:rsidRPr="007E26C7" w:rsidRDefault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br w:type="page"/>
      </w:r>
    </w:p>
    <w:p w14:paraId="0E5B4AC8" w14:textId="1354B71D" w:rsidR="00AC5D4D" w:rsidRPr="007E26C7" w:rsidRDefault="00655584" w:rsidP="00CF5840">
      <w:pPr>
        <w:spacing w:before="2" w:line="276" w:lineRule="auto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lastRenderedPageBreak/>
        <w:t xml:space="preserve">       </w:t>
      </w:r>
      <w:r w:rsidRPr="007E26C7">
        <w:rPr>
          <w:rFonts w:ascii="Cambria" w:hAnsi="Cambria"/>
          <w:b/>
          <w:sz w:val="24"/>
          <w:szCs w:val="24"/>
        </w:rPr>
        <w:t xml:space="preserve">           </w:t>
      </w:r>
      <w:r w:rsidR="00723CC2" w:rsidRPr="007E26C7">
        <w:rPr>
          <w:rFonts w:ascii="Cambria" w:hAnsi="Cambria"/>
          <w:sz w:val="24"/>
          <w:szCs w:val="24"/>
        </w:rPr>
        <w:t xml:space="preserve">   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2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 xml:space="preserve">-  </w:t>
      </w:r>
      <w:r w:rsidR="00AC5D4D" w:rsidRPr="007E26C7">
        <w:rPr>
          <w:rFonts w:ascii="Cambria" w:hAnsi="Cambria"/>
          <w:b/>
          <w:spacing w:val="41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R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at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i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n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le</w:t>
      </w:r>
      <w:r w:rsidR="00AC5D4D"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nd</w:t>
      </w:r>
      <w:r w:rsidR="00AC5D4D"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2"/>
          <w:position w:val="-1"/>
          <w:sz w:val="24"/>
          <w:szCs w:val="24"/>
        </w:rPr>
        <w:t>B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c</w:t>
      </w:r>
      <w:r w:rsidR="00AC5D4D" w:rsidRPr="007E26C7">
        <w:rPr>
          <w:rFonts w:ascii="Cambria" w:hAnsi="Cambria"/>
          <w:b/>
          <w:spacing w:val="-3"/>
          <w:position w:val="-1"/>
          <w:sz w:val="24"/>
          <w:szCs w:val="24"/>
        </w:rPr>
        <w:t>k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g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r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und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:</w:t>
      </w:r>
    </w:p>
    <w:p w14:paraId="5F5080F1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7AF4299E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3ED8964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ABC769A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A19472F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6CCC173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82622E2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2A15043B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35013E5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217DE1B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58B08834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7660DEF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71313189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74638F4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20B44625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EF3AA85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8BA8DDE" w14:textId="77777777" w:rsidR="00C02D55" w:rsidRPr="007E26C7" w:rsidRDefault="00C02D55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7E1649A" w14:textId="77777777" w:rsidR="00C02D55" w:rsidRPr="007E26C7" w:rsidRDefault="00C02D55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5CDD3173" w14:textId="77777777" w:rsidR="00C02D55" w:rsidRPr="007E26C7" w:rsidRDefault="00C02D55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B1ED168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62653350" w14:textId="77777777" w:rsidR="00C02D55" w:rsidRPr="007E26C7" w:rsidRDefault="00C02D55">
      <w:pPr>
        <w:rPr>
          <w:rFonts w:ascii="Cambria" w:hAnsi="Cambria"/>
          <w:b/>
          <w:spacing w:val="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br w:type="page"/>
      </w:r>
    </w:p>
    <w:p w14:paraId="15CB5194" w14:textId="0E07F596" w:rsidR="00AC5D4D" w:rsidRPr="007E26C7" w:rsidRDefault="00AC5D4D" w:rsidP="00AC5D4D">
      <w:pPr>
        <w:spacing w:line="220" w:lineRule="exact"/>
        <w:ind w:left="125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lastRenderedPageBreak/>
        <w:t>3</w:t>
      </w:r>
      <w:r w:rsidRPr="007E26C7">
        <w:rPr>
          <w:rFonts w:ascii="Cambria" w:hAnsi="Cambria"/>
          <w:b/>
          <w:position w:val="-1"/>
          <w:sz w:val="24"/>
          <w:szCs w:val="24"/>
        </w:rPr>
        <w:t xml:space="preserve">-  </w:t>
      </w:r>
      <w:r w:rsidRPr="007E26C7">
        <w:rPr>
          <w:rFonts w:ascii="Cambria" w:hAnsi="Cambria"/>
          <w:b/>
          <w:spacing w:val="4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Research Objectives and Goals:</w:t>
      </w:r>
    </w:p>
    <w:p w14:paraId="340562B3" w14:textId="77777777" w:rsidR="00AC5D4D" w:rsidRPr="007E26C7" w:rsidRDefault="00AC5D4D" w:rsidP="00AC5D4D">
      <w:pPr>
        <w:spacing w:line="276" w:lineRule="auto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A: Main Objective:</w:t>
      </w:r>
    </w:p>
    <w:p w14:paraId="0333800D" w14:textId="77777777" w:rsidR="005A7DDE" w:rsidRPr="007E26C7" w:rsidRDefault="005A7DDE" w:rsidP="00A646B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81BADB4" w14:textId="77777777" w:rsidR="00AC5D4D" w:rsidRPr="007E26C7" w:rsidRDefault="00AC5D4D" w:rsidP="00AC5D4D">
      <w:pPr>
        <w:spacing w:line="276" w:lineRule="auto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B: Specific Objectives:</w:t>
      </w:r>
    </w:p>
    <w:p w14:paraId="50045839" w14:textId="77777777" w:rsidR="00AC5D4D" w:rsidRPr="007E26C7" w:rsidRDefault="00AC5D4D" w:rsidP="00AC5D4D">
      <w:pPr>
        <w:spacing w:line="276" w:lineRule="auto"/>
        <w:rPr>
          <w:rFonts w:ascii="Cambria" w:hAnsi="Cambria"/>
          <w:b/>
          <w:position w:val="-1"/>
          <w:sz w:val="24"/>
          <w:szCs w:val="24"/>
        </w:rPr>
      </w:pPr>
    </w:p>
    <w:p w14:paraId="51B966BC" w14:textId="77777777" w:rsidR="00AC5D4D" w:rsidRPr="007E26C7" w:rsidRDefault="00AC5D4D" w:rsidP="00AC5D4D">
      <w:pPr>
        <w:spacing w:line="200" w:lineRule="exact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C: Goals:</w:t>
      </w:r>
    </w:p>
    <w:p w14:paraId="50A726F1" w14:textId="77777777" w:rsidR="00AC5D4D" w:rsidRPr="007E26C7" w:rsidRDefault="00AC5D4D" w:rsidP="00AC5D4D">
      <w:pPr>
        <w:spacing w:line="200" w:lineRule="exact"/>
        <w:rPr>
          <w:rFonts w:ascii="Cambria" w:hAnsi="Cambria"/>
          <w:b/>
          <w:bCs/>
          <w:sz w:val="24"/>
          <w:szCs w:val="24"/>
        </w:rPr>
      </w:pPr>
    </w:p>
    <w:p w14:paraId="570805E9" w14:textId="77777777" w:rsidR="00AC5D4D" w:rsidRPr="007E26C7" w:rsidRDefault="00AC5D4D" w:rsidP="00AC5D4D">
      <w:pPr>
        <w:spacing w:line="200" w:lineRule="exact"/>
        <w:rPr>
          <w:rFonts w:ascii="Cambria" w:hAnsi="Cambria"/>
          <w:b/>
          <w:bCs/>
          <w:sz w:val="24"/>
          <w:szCs w:val="24"/>
        </w:rPr>
      </w:pPr>
    </w:p>
    <w:p w14:paraId="69D79B2D" w14:textId="7E19586B" w:rsidR="00AC5D4D" w:rsidRPr="007E26C7" w:rsidRDefault="007857FF" w:rsidP="00AC5D4D">
      <w:pPr>
        <w:spacing w:before="33" w:line="220" w:lineRule="exact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4</w:t>
      </w:r>
      <w:r w:rsidRPr="007E26C7">
        <w:rPr>
          <w:rFonts w:ascii="Cambria" w:hAnsi="Cambria"/>
          <w:b/>
          <w:position w:val="-1"/>
          <w:sz w:val="24"/>
          <w:szCs w:val="24"/>
        </w:rPr>
        <w:t>- Research</w:t>
      </w:r>
      <w:r w:rsidR="00AC5D4D" w:rsidRPr="007E26C7">
        <w:rPr>
          <w:rFonts w:ascii="Cambria" w:hAnsi="Cambria"/>
          <w:b/>
          <w:spacing w:val="-8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Q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ue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i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ns</w:t>
      </w:r>
      <w:r w:rsidR="00AC5D4D" w:rsidRPr="007E26C7">
        <w:rPr>
          <w:rFonts w:ascii="Cambria" w:hAnsi="Cambria"/>
          <w:b/>
          <w:spacing w:val="-8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spacing w:val="2"/>
          <w:position w:val="-1"/>
          <w:sz w:val="24"/>
          <w:szCs w:val="24"/>
        </w:rPr>
        <w:t>n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d</w:t>
      </w:r>
      <w:r w:rsidR="00AC5D4D"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Hy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p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ot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he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i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:</w:t>
      </w:r>
    </w:p>
    <w:p w14:paraId="122C5052" w14:textId="77777777" w:rsidR="00CF5840" w:rsidRPr="007E26C7" w:rsidRDefault="00CF5840" w:rsidP="00AC5D4D">
      <w:pPr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4D538CD1" w14:textId="318E85AC" w:rsidR="008278C6" w:rsidRPr="007E26C7" w:rsidRDefault="008278C6">
      <w:pPr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63757ADD" w14:textId="77777777" w:rsidR="007E26C7" w:rsidRDefault="007E26C7">
      <w:pPr>
        <w:rPr>
          <w:rFonts w:ascii="Cambria" w:hAnsi="Cambria"/>
          <w:b/>
          <w:spacing w:val="1"/>
          <w:position w:val="-1"/>
          <w:sz w:val="24"/>
          <w:szCs w:val="24"/>
        </w:rPr>
      </w:pPr>
      <w:r>
        <w:rPr>
          <w:rFonts w:ascii="Cambria" w:hAnsi="Cambria"/>
          <w:b/>
          <w:spacing w:val="1"/>
          <w:position w:val="-1"/>
          <w:sz w:val="24"/>
          <w:szCs w:val="24"/>
        </w:rPr>
        <w:br w:type="page"/>
      </w:r>
    </w:p>
    <w:p w14:paraId="71D59B08" w14:textId="35F7188C" w:rsidR="00AC5D4D" w:rsidRPr="007E26C7" w:rsidRDefault="007857FF" w:rsidP="00AC5D4D">
      <w:p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lastRenderedPageBreak/>
        <w:t>5</w:t>
      </w:r>
      <w:r w:rsidRPr="007E26C7">
        <w:rPr>
          <w:rFonts w:ascii="Cambria" w:hAnsi="Cambria"/>
          <w:b/>
          <w:position w:val="-1"/>
          <w:sz w:val="24"/>
          <w:szCs w:val="24"/>
        </w:rPr>
        <w:t>-</w:t>
      </w:r>
      <w:r w:rsidRPr="007E26C7">
        <w:rPr>
          <w:rFonts w:ascii="Cambria" w:hAnsi="Cambria"/>
          <w:b/>
          <w:spacing w:val="39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Research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 xml:space="preserve"> Design and Methods:</w:t>
      </w:r>
    </w:p>
    <w:p w14:paraId="2AA97047" w14:textId="77777777" w:rsidR="00AC5D4D" w:rsidRPr="007E26C7" w:rsidRDefault="00AC5D4D" w:rsidP="00061969">
      <w:pPr>
        <w:spacing w:line="360" w:lineRule="auto"/>
        <w:rPr>
          <w:rFonts w:ascii="Cambria" w:hAnsi="Cambria"/>
          <w:sz w:val="24"/>
          <w:szCs w:val="24"/>
        </w:rPr>
      </w:pPr>
    </w:p>
    <w:p w14:paraId="136ACEC1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>I.  Study design:</w:t>
      </w:r>
    </w:p>
    <w:p w14:paraId="53BF1B33" w14:textId="663B279E" w:rsidR="00AC5D4D" w:rsidRPr="007E26C7" w:rsidRDefault="00AC5D4D" w:rsidP="007E26C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EF8683B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3AC35C5A" w14:textId="0B95BE06" w:rsidR="00AC5D4D" w:rsidRPr="007E26C7" w:rsidRDefault="00B715B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>Exclusion</w:t>
      </w:r>
      <w:r w:rsidR="00AC5D4D" w:rsidRPr="007E26C7">
        <w:rPr>
          <w:rFonts w:ascii="Cambria" w:hAnsi="Cambria"/>
          <w:b/>
          <w:bCs/>
          <w:sz w:val="24"/>
          <w:szCs w:val="24"/>
        </w:rPr>
        <w:t xml:space="preserve"> criteria</w:t>
      </w:r>
    </w:p>
    <w:p w14:paraId="73BAB605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1CF39E49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2D91467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078F7EE0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09C46FC0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3C9190E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D2EB99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AA551A7" w14:textId="0AA7A714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III.     Data </w:t>
      </w:r>
      <w:r w:rsidR="00B715BD" w:rsidRPr="007E26C7">
        <w:rPr>
          <w:rFonts w:ascii="Cambria" w:hAnsi="Cambria"/>
          <w:b/>
          <w:bCs/>
          <w:sz w:val="24"/>
          <w:szCs w:val="24"/>
        </w:rPr>
        <w:t>collection:</w:t>
      </w:r>
    </w:p>
    <w:p w14:paraId="133A644A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B7020B5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7A38CC8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85CA401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Variables: outcomes, predictors, confounders </w:t>
      </w:r>
    </w:p>
    <w:p w14:paraId="2CB42DAE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17492D07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D511D96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 Measures/instruments </w:t>
      </w:r>
    </w:p>
    <w:p w14:paraId="5BE8FE99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85FDE6F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20E514D4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Procedures </w:t>
      </w:r>
    </w:p>
    <w:p w14:paraId="7655C14F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52E5F254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5A8E5974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IV.     Intervention: </w:t>
      </w:r>
    </w:p>
    <w:p w14:paraId="220AA849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66F954F1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063C9791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5D8F4C5F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V.     Statistical considerations: </w:t>
      </w:r>
    </w:p>
    <w:p w14:paraId="5D71C947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714390CA" w14:textId="77777777" w:rsidR="00AC5D4D" w:rsidRDefault="00AC5D4D" w:rsidP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Sample size </w:t>
      </w:r>
    </w:p>
    <w:p w14:paraId="20A736EF" w14:textId="77777777" w:rsidR="007E26C7" w:rsidRDefault="007E26C7" w:rsidP="00AC5D4D">
      <w:pPr>
        <w:rPr>
          <w:rFonts w:ascii="Cambria" w:hAnsi="Cambria"/>
          <w:b/>
          <w:bCs/>
          <w:sz w:val="24"/>
          <w:szCs w:val="24"/>
        </w:rPr>
      </w:pPr>
    </w:p>
    <w:p w14:paraId="11946B77" w14:textId="77777777" w:rsidR="007E26C7" w:rsidRDefault="007E26C7" w:rsidP="007E26C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09728B7" w14:textId="77777777" w:rsidR="007E26C7" w:rsidRPr="007E26C7" w:rsidRDefault="007E26C7" w:rsidP="007E26C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Recruitment plans</w:t>
      </w:r>
      <w:r w:rsidRPr="007E26C7">
        <w:rPr>
          <w:rFonts w:ascii="Cambria" w:hAnsi="Cambria"/>
          <w:b/>
          <w:bCs/>
          <w:sz w:val="24"/>
          <w:szCs w:val="24"/>
        </w:rPr>
        <w:tab/>
      </w:r>
    </w:p>
    <w:p w14:paraId="1201B166" w14:textId="77777777" w:rsidR="007E26C7" w:rsidRPr="007E26C7" w:rsidRDefault="007E26C7" w:rsidP="007E26C7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5FF6361" w14:textId="77777777" w:rsidR="007E26C7" w:rsidRPr="007E26C7" w:rsidRDefault="007E26C7" w:rsidP="007E26C7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Method of assignment to study groups </w:t>
      </w:r>
    </w:p>
    <w:p w14:paraId="49F329CB" w14:textId="77777777" w:rsidR="007E26C7" w:rsidRPr="007E26C7" w:rsidRDefault="007E26C7" w:rsidP="00AC5D4D">
      <w:pPr>
        <w:rPr>
          <w:rFonts w:ascii="Cambria" w:hAnsi="Cambria"/>
          <w:b/>
          <w:bCs/>
          <w:sz w:val="24"/>
          <w:szCs w:val="24"/>
        </w:rPr>
      </w:pPr>
    </w:p>
    <w:p w14:paraId="48169A15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7D6D6EF4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6A468D96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70ADFE7F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5E0939F5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>Data analysis</w:t>
      </w:r>
    </w:p>
    <w:p w14:paraId="23015488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3B39C09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319D205E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3EF77A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44CD789D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998F52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2EF8D1F" w14:textId="644B64CF" w:rsidR="004C782D" w:rsidRPr="007E26C7" w:rsidRDefault="004C782D" w:rsidP="00E76FF6">
      <w:pPr>
        <w:spacing w:before="29"/>
        <w:rPr>
          <w:rFonts w:ascii="Cambria" w:hAnsi="Cambria"/>
          <w:sz w:val="24"/>
          <w:szCs w:val="24"/>
        </w:rPr>
        <w:sectPr w:rsidR="004C782D" w:rsidRPr="007E26C7" w:rsidSect="00CF5840">
          <w:headerReference w:type="default" r:id="rId9"/>
          <w:footerReference w:type="default" r:id="rId10"/>
          <w:pgSz w:w="11920" w:h="16860"/>
          <w:pgMar w:top="2160" w:right="1440" w:bottom="2160" w:left="1440" w:header="504" w:footer="691" w:gutter="0"/>
          <w:cols w:space="720"/>
        </w:sectPr>
      </w:pPr>
    </w:p>
    <w:p w14:paraId="64353DF6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5C801EC9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76820B1F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507ECF27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2AB63316" w14:textId="77777777" w:rsidR="004C782D" w:rsidRPr="007E26C7" w:rsidRDefault="00C16F22" w:rsidP="007E26C7">
      <w:pPr>
        <w:spacing w:before="33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326505" wp14:editId="4C5A5BBD">
                <wp:simplePos x="0" y="0"/>
                <wp:positionH relativeFrom="page">
                  <wp:posOffset>5043805</wp:posOffset>
                </wp:positionH>
                <wp:positionV relativeFrom="page">
                  <wp:posOffset>7162800</wp:posOffset>
                </wp:positionV>
                <wp:extent cx="44450" cy="14605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A4E1" w14:textId="77777777" w:rsidR="007E26C7" w:rsidRDefault="007E26C7">
                            <w:pPr>
                              <w:spacing w:before="11"/>
                              <w:ind w:left="24" w:right="-41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265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97.15pt;margin-top:564pt;width:3.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H1rQIAAK8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" filled="f" stroked="f">
                <v:textbox inset="0,0,0,0">
                  <w:txbxContent>
                    <w:p w14:paraId="096CA4E1" w14:textId="77777777" w:rsidR="007E26C7" w:rsidRDefault="007E26C7">
                      <w:pPr>
                        <w:spacing w:before="11"/>
                        <w:ind w:left="24" w:right="-41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808080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730" w:rsidRPr="007E26C7">
        <w:rPr>
          <w:rFonts w:ascii="Cambria" w:hAnsi="Cambria"/>
          <w:b/>
          <w:spacing w:val="1"/>
          <w:sz w:val="24"/>
          <w:szCs w:val="24"/>
        </w:rPr>
        <w:t>6</w:t>
      </w:r>
      <w:r w:rsidR="004D03E4" w:rsidRPr="007E26C7">
        <w:rPr>
          <w:rFonts w:ascii="Cambria" w:hAnsi="Cambria"/>
          <w:b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z w:val="24"/>
          <w:szCs w:val="24"/>
        </w:rPr>
        <w:t>V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ri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bles</w:t>
      </w:r>
      <w:r w:rsidR="004D03E4" w:rsidRPr="007E26C7">
        <w:rPr>
          <w:rFonts w:ascii="Cambria" w:hAnsi="Cambria"/>
          <w:b/>
          <w:spacing w:val="-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ble:</w:t>
      </w:r>
    </w:p>
    <w:p w14:paraId="2AD297A1" w14:textId="77777777" w:rsidR="004C782D" w:rsidRPr="007E26C7" w:rsidRDefault="004C782D">
      <w:pPr>
        <w:spacing w:before="7" w:line="220" w:lineRule="exact"/>
        <w:rPr>
          <w:rFonts w:ascii="Cambria" w:hAnsi="Cambria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99"/>
        <w:gridCol w:w="6187"/>
        <w:gridCol w:w="618"/>
        <w:gridCol w:w="567"/>
        <w:gridCol w:w="569"/>
        <w:gridCol w:w="567"/>
        <w:gridCol w:w="566"/>
        <w:gridCol w:w="708"/>
        <w:gridCol w:w="2084"/>
        <w:gridCol w:w="845"/>
      </w:tblGrid>
      <w:tr w:rsidR="007E26C7" w:rsidRPr="007E26C7" w14:paraId="6EC24A51" w14:textId="77777777" w:rsidTr="003240F2">
        <w:trPr>
          <w:trHeight w:hRule="exact" w:val="422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0FBDA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EB720E" w14:textId="77777777" w:rsidR="004C782D" w:rsidRPr="007E26C7" w:rsidRDefault="004C782D">
            <w:pPr>
              <w:spacing w:before="7" w:line="100" w:lineRule="exact"/>
              <w:rPr>
                <w:rFonts w:ascii="Cambria" w:hAnsi="Cambria"/>
                <w:sz w:val="24"/>
                <w:szCs w:val="24"/>
              </w:rPr>
            </w:pPr>
          </w:p>
          <w:p w14:paraId="0D835A88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334C5E9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A993F75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4242DBF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7AFBB261" w14:textId="77777777" w:rsidR="004C782D" w:rsidRPr="007E26C7" w:rsidRDefault="004D03E4">
            <w:pPr>
              <w:ind w:left="570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Va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ri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ble</w:t>
            </w:r>
          </w:p>
        </w:tc>
        <w:tc>
          <w:tcPr>
            <w:tcW w:w="6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723B5" w14:textId="77777777" w:rsidR="004C782D" w:rsidRPr="007E26C7" w:rsidRDefault="004C782D">
            <w:pPr>
              <w:spacing w:before="7" w:line="100" w:lineRule="exact"/>
              <w:rPr>
                <w:rFonts w:ascii="Cambria" w:hAnsi="Cambria"/>
                <w:sz w:val="24"/>
                <w:szCs w:val="24"/>
              </w:rPr>
            </w:pPr>
          </w:p>
          <w:p w14:paraId="3821A2F5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7D75606D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B01241F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5D369BE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A8C6581" w14:textId="77777777" w:rsidR="004C782D" w:rsidRPr="007E26C7" w:rsidRDefault="004D03E4" w:rsidP="007E26C7">
            <w:pPr>
              <w:ind w:left="2653" w:right="2051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De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f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in</w:t>
            </w:r>
            <w:r w:rsidRPr="007E26C7">
              <w:rPr>
                <w:rFonts w:ascii="Cambria" w:hAnsi="Cambria"/>
                <w:b/>
                <w:spacing w:val="-1"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n</w:t>
            </w:r>
          </w:p>
        </w:tc>
        <w:tc>
          <w:tcPr>
            <w:tcW w:w="11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1EEAA5" w14:textId="77777777" w:rsidR="004C782D" w:rsidRPr="007E26C7" w:rsidRDefault="003240F2">
            <w:pPr>
              <w:spacing w:before="2" w:line="200" w:lineRule="exact"/>
              <w:ind w:left="501" w:right="83" w:hanging="38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Q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l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ti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1C7B2E" w14:textId="77777777" w:rsidR="004C782D" w:rsidRPr="007E26C7" w:rsidRDefault="003240F2" w:rsidP="003240F2">
            <w:pPr>
              <w:spacing w:line="200" w:lineRule="exact"/>
              <w:ind w:left="13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Q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ti</w:t>
            </w:r>
            <w:r w:rsidRPr="007E26C7">
              <w:rPr>
                <w:rFonts w:ascii="Cambria" w:hAnsi="Cambria"/>
                <w:b/>
                <w:spacing w:val="3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tive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AE793E" w14:textId="77777777" w:rsidR="004C782D" w:rsidRPr="007E26C7" w:rsidRDefault="004D03E4">
            <w:pPr>
              <w:spacing w:line="200" w:lineRule="exact"/>
              <w:ind w:left="30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>b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le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6DF7B8" w14:textId="77777777" w:rsidR="004C782D" w:rsidRPr="007E26C7" w:rsidRDefault="004C782D">
            <w:pPr>
              <w:spacing w:before="7" w:line="100" w:lineRule="exact"/>
              <w:rPr>
                <w:rFonts w:ascii="Cambria" w:hAnsi="Cambria"/>
                <w:sz w:val="24"/>
                <w:szCs w:val="24"/>
              </w:rPr>
            </w:pPr>
          </w:p>
          <w:p w14:paraId="74C53085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BE3670F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DF59751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1BAFBB6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7D571D33" w14:textId="77777777" w:rsidR="004C782D" w:rsidRPr="007E26C7" w:rsidRDefault="004D03E4" w:rsidP="00B37858">
            <w:pPr>
              <w:ind w:right="170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4"/>
                <w:w w:val="99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b/>
                <w:spacing w:val="-2"/>
                <w:w w:val="99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pacing w:val="-1"/>
                <w:w w:val="99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ur</w:t>
            </w:r>
            <w:r w:rsidRPr="007E26C7">
              <w:rPr>
                <w:rFonts w:ascii="Cambria" w:hAnsi="Cambria"/>
                <w:b/>
                <w:spacing w:val="3"/>
                <w:w w:val="99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pacing w:val="-5"/>
                <w:w w:val="99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b/>
                <w:spacing w:val="3"/>
                <w:w w:val="99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nt</w:t>
            </w:r>
          </w:p>
          <w:p w14:paraId="1208348E" w14:textId="77777777" w:rsidR="004C782D" w:rsidRPr="007E26C7" w:rsidRDefault="004D03E4" w:rsidP="00B37858">
            <w:pPr>
              <w:ind w:left="670" w:right="440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4"/>
                <w:w w:val="99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b/>
                <w:spacing w:val="-2"/>
                <w:w w:val="99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h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o</w:t>
            </w:r>
            <w:bookmarkStart w:id="0" w:name="_GoBack"/>
            <w:bookmarkEnd w:id="0"/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D4DBEA" w14:textId="77777777" w:rsidR="004C782D" w:rsidRPr="007E26C7" w:rsidRDefault="004C782D">
            <w:pPr>
              <w:spacing w:before="7" w:line="100" w:lineRule="exact"/>
              <w:rPr>
                <w:rFonts w:ascii="Cambria" w:hAnsi="Cambria"/>
                <w:sz w:val="24"/>
                <w:szCs w:val="24"/>
              </w:rPr>
            </w:pPr>
          </w:p>
          <w:p w14:paraId="04057FEC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2092107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344EE66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67A8543" w14:textId="77777777" w:rsidR="004C782D" w:rsidRPr="007E26C7" w:rsidRDefault="004C782D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5573CBF" w14:textId="77777777" w:rsidR="004C782D" w:rsidRPr="007E26C7" w:rsidRDefault="004D03E4">
            <w:pPr>
              <w:ind w:left="19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Sc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le</w:t>
            </w:r>
          </w:p>
        </w:tc>
      </w:tr>
      <w:tr w:rsidR="007E26C7" w:rsidRPr="007E26C7" w14:paraId="4A0A0697" w14:textId="77777777" w:rsidTr="008371D9">
        <w:trPr>
          <w:trHeight w:hRule="exact" w:val="1391"/>
        </w:trPr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A0AF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DA2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F34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0A4F31ED" w14:textId="77777777" w:rsidR="004C782D" w:rsidRPr="007E26C7" w:rsidRDefault="004C782D">
            <w:pPr>
              <w:spacing w:before="8" w:line="140" w:lineRule="exact"/>
              <w:rPr>
                <w:rFonts w:ascii="Cambria" w:hAnsi="Cambria"/>
                <w:sz w:val="24"/>
                <w:szCs w:val="24"/>
              </w:rPr>
            </w:pPr>
          </w:p>
          <w:p w14:paraId="1B3B09D2" w14:textId="77777777" w:rsidR="004C782D" w:rsidRPr="007E26C7" w:rsidRDefault="004D03E4">
            <w:pPr>
              <w:ind w:left="12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rdinal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42F48406" w14:textId="77777777" w:rsidR="004C782D" w:rsidRPr="007E26C7" w:rsidRDefault="004C782D">
            <w:pPr>
              <w:spacing w:line="160" w:lineRule="exact"/>
              <w:rPr>
                <w:rFonts w:ascii="Cambria" w:hAnsi="Cambria"/>
                <w:sz w:val="24"/>
                <w:szCs w:val="24"/>
              </w:rPr>
            </w:pPr>
          </w:p>
          <w:p w14:paraId="39799FA4" w14:textId="77777777" w:rsidR="004C782D" w:rsidRPr="007E26C7" w:rsidRDefault="004D03E4">
            <w:pPr>
              <w:ind w:left="12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mi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09EE18AB" w14:textId="77777777" w:rsidR="004C782D" w:rsidRPr="007E26C7" w:rsidRDefault="004C782D">
            <w:pPr>
              <w:spacing w:before="3" w:line="160" w:lineRule="exact"/>
              <w:rPr>
                <w:rFonts w:ascii="Cambria" w:hAnsi="Cambria"/>
                <w:sz w:val="24"/>
                <w:szCs w:val="24"/>
              </w:rPr>
            </w:pPr>
          </w:p>
          <w:p w14:paraId="0E35138B" w14:textId="77777777" w:rsidR="004C782D" w:rsidRPr="007E26C7" w:rsidRDefault="004D03E4">
            <w:pPr>
              <w:ind w:left="12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Di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c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53B708C" w14:textId="77777777" w:rsidR="004C782D" w:rsidRPr="007E26C7" w:rsidRDefault="004C782D">
            <w:pPr>
              <w:spacing w:before="8" w:line="140" w:lineRule="exact"/>
              <w:rPr>
                <w:rFonts w:ascii="Cambria" w:hAnsi="Cambria"/>
                <w:sz w:val="24"/>
                <w:szCs w:val="24"/>
              </w:rPr>
            </w:pPr>
          </w:p>
          <w:p w14:paraId="74597569" w14:textId="77777777" w:rsidR="004C782D" w:rsidRPr="007E26C7" w:rsidRDefault="004D03E4">
            <w:pPr>
              <w:ind w:left="12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C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ntinu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us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6FA3315" w14:textId="77777777" w:rsidR="004C782D" w:rsidRPr="007E26C7" w:rsidRDefault="004C782D">
            <w:pPr>
              <w:spacing w:before="8" w:line="140" w:lineRule="exact"/>
              <w:rPr>
                <w:rFonts w:ascii="Cambria" w:hAnsi="Cambria"/>
                <w:sz w:val="24"/>
                <w:szCs w:val="24"/>
              </w:rPr>
            </w:pPr>
          </w:p>
          <w:p w14:paraId="678682DF" w14:textId="77777777" w:rsidR="004C782D" w:rsidRPr="007E26C7" w:rsidRDefault="004D03E4">
            <w:pPr>
              <w:ind w:left="12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ep</w:t>
            </w:r>
            <w:r w:rsidRPr="007E26C7">
              <w:rPr>
                <w:rFonts w:ascii="Cambria" w:hAnsi="Cambria"/>
                <w:b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b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E57817A" w14:textId="77777777" w:rsidR="004C782D" w:rsidRPr="007E26C7" w:rsidRDefault="004C782D">
            <w:pPr>
              <w:spacing w:before="7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6E0EDE57" w14:textId="77777777" w:rsidR="004C782D" w:rsidRPr="007E26C7" w:rsidRDefault="004D03E4">
            <w:pPr>
              <w:ind w:left="126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Depend</w:t>
            </w:r>
            <w:r w:rsidRPr="007E26C7">
              <w:rPr>
                <w:rFonts w:ascii="Cambria" w:hAnsi="Cambria"/>
                <w:b/>
                <w:spacing w:val="2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nt</w:t>
            </w:r>
          </w:p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4923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9FCF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1D435087" w14:textId="77777777" w:rsidTr="008371D9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A28C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D0F1" w14:textId="1B251A5E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7F99" w14:textId="6D98D4B5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E67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A9C3" w14:textId="066BB8AF" w:rsidR="004C782D" w:rsidRPr="007E26C7" w:rsidRDefault="004C782D" w:rsidP="007033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B7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94F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8E6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0E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2E7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894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4CF2A1C6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500B1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623D" w14:textId="490BA779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9322" w14:textId="0B22971B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321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01FB" w14:textId="7971504D" w:rsidR="004C782D" w:rsidRPr="007E26C7" w:rsidRDefault="004C782D" w:rsidP="007033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D66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B7B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B01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2163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BD6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1039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3E6C07E8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0971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E5BA" w14:textId="2E926AB7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FAD1" w14:textId="1AB861F3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713A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741D" w14:textId="5F249D6E" w:rsidR="004C782D" w:rsidRPr="007E26C7" w:rsidRDefault="004C782D" w:rsidP="007033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47D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CBA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FF7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D3B2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B5C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4B47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67832F39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1EA1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EE0B" w14:textId="2D81848F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7D084" w14:textId="2F53661F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764D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9258" w14:textId="4214B43D" w:rsidR="004C782D" w:rsidRPr="007E26C7" w:rsidRDefault="004C782D" w:rsidP="007033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33C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26C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4C7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F10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9EA9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9976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7B6345F3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9CDD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8720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C35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F65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31C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6990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41D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93A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FAA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02A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AC8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7A670676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811A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913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7015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AEF8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3B2C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967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32D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334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139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4C9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1FC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64238209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DAE5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711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2AEC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5AD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431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F11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005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C76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74E7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9A3B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5D3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61BB544D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6D8F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DC1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5F3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B1E5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B2C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195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CF0E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2D23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65D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063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B55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3E72CECD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EBB5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618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A18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8D3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FEB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E7B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B3B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413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8F8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2E5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923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7CA6761D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5641" w14:textId="77777777" w:rsidR="004C782D" w:rsidRPr="007E26C7" w:rsidRDefault="004D03E4">
            <w:pPr>
              <w:spacing w:line="260" w:lineRule="exact"/>
              <w:ind w:left="17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D5E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D409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444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E829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2A7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BCB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7F1B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60D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881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F97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09973726" w14:textId="77777777" w:rsidTr="008371D9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2A9A" w14:textId="77777777" w:rsidR="004C782D" w:rsidRPr="007E26C7" w:rsidRDefault="004D03E4">
            <w:pPr>
              <w:spacing w:line="260" w:lineRule="exact"/>
              <w:ind w:left="17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175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EDD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9E5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9106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7EE80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59A9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508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EAF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C7B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9EE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C782D" w:rsidRPr="007E26C7" w14:paraId="6D955C70" w14:textId="77777777" w:rsidTr="008371D9">
        <w:trPr>
          <w:trHeight w:hRule="exact" w:val="59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72DE" w14:textId="77777777" w:rsidR="004C782D" w:rsidRPr="007E26C7" w:rsidRDefault="004D03E4">
            <w:pPr>
              <w:spacing w:line="260" w:lineRule="exact"/>
              <w:ind w:left="17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5BC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E24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0F4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84F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C87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159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4D03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AF9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2DB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59E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082203" w14:textId="77777777" w:rsidR="004C782D" w:rsidRPr="007E26C7" w:rsidRDefault="004C782D">
      <w:pPr>
        <w:spacing w:before="2" w:line="100" w:lineRule="exact"/>
        <w:rPr>
          <w:rFonts w:ascii="Cambria" w:hAnsi="Cambria"/>
          <w:sz w:val="24"/>
          <w:szCs w:val="24"/>
        </w:rPr>
      </w:pPr>
    </w:p>
    <w:p w14:paraId="510D812A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0E210B5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4BBDAD9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55C7880E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62BB5707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48068E7F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3E9567A4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04B5DFB0" w14:textId="77777777" w:rsidR="004C782D" w:rsidRPr="007E26C7" w:rsidRDefault="002D3730" w:rsidP="00FA3EA6">
      <w:pPr>
        <w:spacing w:before="33"/>
        <w:ind w:left="506"/>
        <w:rPr>
          <w:rFonts w:ascii="Cambria" w:hAnsi="Cambria"/>
          <w:b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7</w:t>
      </w:r>
      <w:r w:rsidR="004D03E4" w:rsidRPr="007E26C7">
        <w:rPr>
          <w:rFonts w:ascii="Cambria" w:hAnsi="Cambria"/>
          <w:b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Es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i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>m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at</w:t>
      </w:r>
      <w:r w:rsidR="004D03E4" w:rsidRPr="007E26C7">
        <w:rPr>
          <w:rFonts w:ascii="Cambria" w:hAnsi="Cambria"/>
          <w:b/>
          <w:sz w:val="24"/>
          <w:szCs w:val="24"/>
        </w:rPr>
        <w:t>ed</w:t>
      </w:r>
      <w:r w:rsidR="004D03E4" w:rsidRPr="007E26C7">
        <w:rPr>
          <w:rFonts w:ascii="Cambria" w:hAnsi="Cambria"/>
          <w:b/>
          <w:spacing w:val="-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tota</w:t>
      </w:r>
      <w:r w:rsidR="004D03E4" w:rsidRPr="007E26C7">
        <w:rPr>
          <w:rFonts w:ascii="Cambria" w:hAnsi="Cambria"/>
          <w:b/>
          <w:sz w:val="24"/>
          <w:szCs w:val="24"/>
        </w:rPr>
        <w:t>l</w:t>
      </w:r>
      <w:r w:rsidR="004D03E4"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i</w:t>
      </w:r>
      <w:r w:rsidR="004D03E4" w:rsidRPr="007E26C7">
        <w:rPr>
          <w:rFonts w:ascii="Cambria" w:hAnsi="Cambria"/>
          <w:b/>
          <w:spacing w:val="-5"/>
          <w:sz w:val="24"/>
          <w:szCs w:val="24"/>
        </w:rPr>
        <w:t>m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4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o c</w:t>
      </w:r>
      <w:r w:rsidR="004D03E4" w:rsidRPr="007E26C7">
        <w:rPr>
          <w:rFonts w:ascii="Cambria" w:hAnsi="Cambria"/>
          <w:b/>
          <w:spacing w:val="4"/>
          <w:sz w:val="24"/>
          <w:szCs w:val="24"/>
        </w:rPr>
        <w:t>o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>m</w:t>
      </w:r>
      <w:r w:rsidR="004D03E4" w:rsidRPr="007E26C7">
        <w:rPr>
          <w:rFonts w:ascii="Cambria" w:hAnsi="Cambria"/>
          <w:b/>
          <w:sz w:val="24"/>
          <w:szCs w:val="24"/>
        </w:rPr>
        <w:t>ple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he</w:t>
      </w:r>
      <w:r w:rsidR="004D03E4" w:rsidRPr="007E26C7">
        <w:rPr>
          <w:rFonts w:ascii="Cambria" w:hAnsi="Cambria"/>
          <w:b/>
          <w:spacing w:val="-2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r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rch</w:t>
      </w:r>
      <w:r w:rsidR="004D03E4"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(</w:t>
      </w:r>
      <w:r w:rsidR="004D03E4" w:rsidRPr="007E26C7">
        <w:rPr>
          <w:rFonts w:ascii="Cambria" w:hAnsi="Cambria"/>
          <w:b/>
          <w:sz w:val="24"/>
          <w:szCs w:val="24"/>
        </w:rPr>
        <w:t xml:space="preserve">in </w:t>
      </w:r>
      <w:r w:rsidR="004D03E4" w:rsidRPr="007E26C7">
        <w:rPr>
          <w:rFonts w:ascii="Cambria" w:hAnsi="Cambria"/>
          <w:b/>
          <w:spacing w:val="-5"/>
          <w:sz w:val="24"/>
          <w:szCs w:val="24"/>
        </w:rPr>
        <w:t>m</w:t>
      </w:r>
      <w:r w:rsidR="004D03E4" w:rsidRPr="007E26C7">
        <w:rPr>
          <w:rFonts w:ascii="Cambria" w:hAnsi="Cambria"/>
          <w:b/>
          <w:spacing w:val="4"/>
          <w:sz w:val="24"/>
          <w:szCs w:val="24"/>
        </w:rPr>
        <w:t>o</w:t>
      </w:r>
      <w:r w:rsidR="004D03E4" w:rsidRPr="007E26C7">
        <w:rPr>
          <w:rFonts w:ascii="Cambria" w:hAnsi="Cambria"/>
          <w:b/>
          <w:sz w:val="24"/>
          <w:szCs w:val="24"/>
        </w:rPr>
        <w:t>n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h</w:t>
      </w:r>
      <w:r w:rsidR="000B7D11" w:rsidRPr="007E26C7">
        <w:rPr>
          <w:rFonts w:ascii="Cambria" w:hAnsi="Cambria"/>
          <w:b/>
          <w:spacing w:val="2"/>
          <w:sz w:val="24"/>
          <w:szCs w:val="24"/>
        </w:rPr>
        <w:t>s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)</w:t>
      </w:r>
      <w:r w:rsidR="004D03E4" w:rsidRPr="007E26C7">
        <w:rPr>
          <w:rFonts w:ascii="Cambria" w:hAnsi="Cambria"/>
          <w:b/>
          <w:sz w:val="24"/>
          <w:szCs w:val="24"/>
        </w:rPr>
        <w:t>:</w:t>
      </w:r>
    </w:p>
    <w:p w14:paraId="505325FF" w14:textId="77777777" w:rsidR="006B4E0A" w:rsidRPr="007E26C7" w:rsidRDefault="006B4E0A" w:rsidP="00FA3EA6">
      <w:pPr>
        <w:spacing w:before="33"/>
        <w:ind w:left="506"/>
        <w:rPr>
          <w:rFonts w:ascii="Cambria" w:hAnsi="Cambria"/>
          <w:sz w:val="24"/>
          <w:szCs w:val="24"/>
        </w:rPr>
      </w:pPr>
    </w:p>
    <w:p w14:paraId="20E59748" w14:textId="77777777" w:rsidR="004C782D" w:rsidRPr="007E26C7" w:rsidRDefault="004C782D">
      <w:pPr>
        <w:spacing w:before="2" w:line="160" w:lineRule="exact"/>
        <w:rPr>
          <w:rFonts w:ascii="Cambria" w:hAnsi="Cambria"/>
          <w:sz w:val="24"/>
          <w:szCs w:val="24"/>
        </w:rPr>
      </w:pPr>
    </w:p>
    <w:p w14:paraId="22E9715C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0AEA5D8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71D3DFC" w14:textId="77777777" w:rsidR="004C782D" w:rsidRPr="007E26C7" w:rsidRDefault="002D3730" w:rsidP="00CB60AF">
      <w:pPr>
        <w:ind w:left="506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8</w:t>
      </w:r>
      <w:r w:rsidR="004D03E4" w:rsidRPr="007E26C7">
        <w:rPr>
          <w:rFonts w:ascii="Cambria" w:hAnsi="Cambria"/>
          <w:b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z w:val="24"/>
          <w:szCs w:val="24"/>
        </w:rPr>
        <w:t>Re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rch</w:t>
      </w:r>
      <w:r w:rsidR="004D03E4" w:rsidRPr="007E26C7">
        <w:rPr>
          <w:rFonts w:ascii="Cambria" w:hAnsi="Cambria"/>
          <w:b/>
          <w:spacing w:val="-8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5"/>
          <w:sz w:val="24"/>
          <w:szCs w:val="24"/>
        </w:rPr>
        <w:t>i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>m</w:t>
      </w:r>
      <w:r w:rsidR="004D03E4" w:rsidRPr="007E26C7">
        <w:rPr>
          <w:rFonts w:ascii="Cambria" w:hAnsi="Cambria"/>
          <w:b/>
          <w:sz w:val="24"/>
          <w:szCs w:val="24"/>
        </w:rPr>
        <w:t>eline</w:t>
      </w:r>
      <w:r w:rsidR="004D03E4" w:rsidRPr="007E26C7">
        <w:rPr>
          <w:rFonts w:ascii="Cambria" w:hAnsi="Cambria"/>
          <w:b/>
          <w:spacing w:val="-5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w w:val="99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1"/>
          <w:w w:val="99"/>
          <w:sz w:val="24"/>
          <w:szCs w:val="24"/>
        </w:rPr>
        <w:t>a</w:t>
      </w:r>
      <w:r w:rsidR="004D03E4" w:rsidRPr="007E26C7">
        <w:rPr>
          <w:rFonts w:ascii="Cambria" w:hAnsi="Cambria"/>
          <w:b/>
          <w:w w:val="99"/>
          <w:sz w:val="24"/>
          <w:szCs w:val="24"/>
        </w:rPr>
        <w:t>ble</w:t>
      </w:r>
      <w:r w:rsidR="004D03E4" w:rsidRPr="007E26C7">
        <w:rPr>
          <w:rFonts w:ascii="Cambria" w:hAnsi="Cambria"/>
          <w:b/>
          <w:sz w:val="24"/>
          <w:szCs w:val="24"/>
        </w:rPr>
        <w:t>:</w:t>
      </w:r>
    </w:p>
    <w:p w14:paraId="2EB183DF" w14:textId="77777777" w:rsidR="004C782D" w:rsidRPr="007E26C7" w:rsidRDefault="004C782D">
      <w:pPr>
        <w:spacing w:before="15" w:line="260" w:lineRule="exact"/>
        <w:rPr>
          <w:rFonts w:ascii="Cambria" w:hAnsi="Cambria"/>
          <w:sz w:val="24"/>
          <w:szCs w:val="24"/>
        </w:rPr>
      </w:pPr>
    </w:p>
    <w:tbl>
      <w:tblPr>
        <w:tblW w:w="15010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17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32"/>
      </w:tblGrid>
      <w:tr w:rsidR="007E26C7" w:rsidRPr="007E26C7" w14:paraId="1DF563BA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BD21" w14:textId="77777777" w:rsidR="004C782D" w:rsidRPr="007E26C7" w:rsidRDefault="004D03E4">
            <w:pPr>
              <w:spacing w:before="16"/>
              <w:ind w:left="127" w:right="173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080E4" w14:textId="77777777" w:rsidR="004C782D" w:rsidRPr="007E26C7" w:rsidRDefault="004D03E4" w:rsidP="007E26C7">
            <w:pPr>
              <w:spacing w:line="220" w:lineRule="exact"/>
              <w:ind w:left="1973" w:right="1520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Ac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ies</w:t>
            </w:r>
          </w:p>
        </w:tc>
        <w:tc>
          <w:tcPr>
            <w:tcW w:w="9766" w:type="dxa"/>
            <w:gridSpan w:val="3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AD85DD" w14:textId="77777777" w:rsidR="004C782D" w:rsidRPr="007E26C7" w:rsidRDefault="004D03E4" w:rsidP="007E26C7">
            <w:pPr>
              <w:spacing w:line="220" w:lineRule="exact"/>
              <w:ind w:left="3822" w:right="3186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Dur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at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f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he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c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pacing w:val="-3"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y</w:t>
            </w:r>
          </w:p>
        </w:tc>
      </w:tr>
      <w:tr w:rsidR="007E26C7" w:rsidRPr="007E26C7" w14:paraId="55C4C2FF" w14:textId="77777777" w:rsidTr="00EC77C6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F9462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6E30" w14:textId="660CE2D0" w:rsidR="004C782D" w:rsidRPr="007E26C7" w:rsidRDefault="004C782D" w:rsidP="00EC77C6">
            <w:pPr>
              <w:spacing w:before="16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E135" w14:textId="137E0EDD" w:rsidR="004C782D" w:rsidRPr="007E26C7" w:rsidRDefault="004C782D" w:rsidP="00EC77C6">
            <w:pPr>
              <w:spacing w:before="16"/>
              <w:ind w:left="169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89D1" w14:textId="7C6395FD" w:rsidR="004C782D" w:rsidRPr="007E26C7" w:rsidRDefault="004C782D" w:rsidP="00EC77C6">
            <w:pPr>
              <w:spacing w:before="16"/>
              <w:ind w:left="16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2EF6A" w14:textId="62C360C0" w:rsidR="004C782D" w:rsidRPr="007E26C7" w:rsidRDefault="004C782D" w:rsidP="00EC77C6">
            <w:pPr>
              <w:spacing w:before="16"/>
              <w:ind w:left="16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A335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CD8BB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6BC7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9612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162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A489C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40DF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675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E3D2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D51D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DB40A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E329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7BBB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74A0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E0BD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787F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5EB4" w14:textId="5CC73EDC" w:rsidR="004C782D" w:rsidRPr="007E26C7" w:rsidRDefault="004C782D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EC9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E53F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E3A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3F7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5781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D96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574E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2AC3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96B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122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1F8F80C1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9B42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1F05" w14:textId="30599018" w:rsidR="004C782D" w:rsidRPr="007E26C7" w:rsidRDefault="004C782D" w:rsidP="00EC77C6">
            <w:pPr>
              <w:spacing w:before="18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0052" w14:textId="77777777" w:rsidR="004C782D" w:rsidRPr="007E26C7" w:rsidRDefault="004C782D" w:rsidP="00EC77C6">
            <w:pPr>
              <w:spacing w:before="18"/>
              <w:ind w:left="169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2D38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989C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554B" w14:textId="30AE78B5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CFB4" w14:textId="0E85738C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DB5F" w14:textId="398A6D0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A115" w14:textId="48672F32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66BE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63EC5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EACD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68F24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3BA8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3853B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032C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878E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DFA86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B966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6C46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9AB0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22EF" w14:textId="17663E0D" w:rsidR="004C782D" w:rsidRPr="007E26C7" w:rsidRDefault="004C782D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123A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0806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79690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D79F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C946" w14:textId="77777777" w:rsidR="004C782D" w:rsidRPr="007E26C7" w:rsidRDefault="004D03E4">
            <w:pPr>
              <w:spacing w:before="18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6C74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78CF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486E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C9CBE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1DBC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6990D683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1C37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5B58" w14:textId="429E5BC8" w:rsidR="004C782D" w:rsidRPr="007E26C7" w:rsidRDefault="004C782D" w:rsidP="00EC77C6">
            <w:pPr>
              <w:spacing w:before="18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385A" w14:textId="77777777" w:rsidR="004C782D" w:rsidRPr="007E26C7" w:rsidRDefault="004C782D" w:rsidP="00EC77C6">
            <w:pPr>
              <w:spacing w:before="18"/>
              <w:ind w:left="169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DB86C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FE5E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5528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C6C9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CC08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445E5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26C0" w14:textId="54830D34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754F" w14:textId="3ACC8E7C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1E34" w14:textId="5D7A6048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AE2C" w14:textId="1FFD8F9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9C6F" w14:textId="678CCF6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2EFB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3929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9BBE7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56E0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8D91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C460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6267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E6DB" w14:textId="76F9C879" w:rsidR="004C782D" w:rsidRPr="007E26C7" w:rsidRDefault="004C782D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2672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9073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459F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C74C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5C9E" w14:textId="77777777" w:rsidR="004C782D" w:rsidRPr="007E26C7" w:rsidRDefault="004D03E4">
            <w:pPr>
              <w:spacing w:before="18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11C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B320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938C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C5DE7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48B2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6ED9B4FD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578C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8EA5" w14:textId="418ED706" w:rsidR="004C782D" w:rsidRPr="007E26C7" w:rsidRDefault="004C782D" w:rsidP="00EC77C6">
            <w:pPr>
              <w:spacing w:before="16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224A" w14:textId="77777777" w:rsidR="004C782D" w:rsidRPr="007E26C7" w:rsidRDefault="004C782D" w:rsidP="00EC77C6">
            <w:pPr>
              <w:spacing w:before="16"/>
              <w:ind w:left="169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3C44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A5D7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F83C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C21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6084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8D5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C681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076D" w14:textId="77777777" w:rsidR="004C782D" w:rsidRPr="007E26C7" w:rsidRDefault="004C782D" w:rsidP="00EC77C6">
            <w:pPr>
              <w:spacing w:before="16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9BCA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8141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7719B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1CBB" w14:textId="675BA326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E81B" w14:textId="6C0A6F45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53A28" w14:textId="2C8B034D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1560" w14:textId="2BDF31EC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20607" w14:textId="0BE002FC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01A7" w14:textId="71BD728A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259A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7F28" w14:textId="5033E3F8" w:rsidR="004C782D" w:rsidRPr="007E26C7" w:rsidRDefault="004C782D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FDEE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6EE5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DF0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54F6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1B80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EBB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D31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5D7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9F8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ED1F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193068FF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139F5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4326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C5CC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F76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118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F2C3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D55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54C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3EF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806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357E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CFE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3A7B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853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E92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146C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B728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E2F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C8F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A43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D4F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4A80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F92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2AD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9CB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851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281D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A91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3C46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359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608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241B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1E2E38B5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8ABBE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7F34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A602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9CC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64AE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3F0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075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953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B40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4D5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380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750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242C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719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B32A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2237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6C2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E0C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5851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B54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C91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AF9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99E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655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6A11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BB7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2668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758B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5FB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EE0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27B0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724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052E2D5F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37AA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72A2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B70D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2D7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DDF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D1AFC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1AD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E6DA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01F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AF6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9D4D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349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87C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038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613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738F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37D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55E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E339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4264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B1D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A7A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37E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310B4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BD9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B29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DEB7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CB2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70C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C65B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61F6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8B2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4778DA0B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37D4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A133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EB8F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921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08C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879A7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D59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8DC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93D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475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C33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594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421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7BF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A0F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091A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9C2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C67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8503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51E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C62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ECEA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9FC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270AA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E08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92C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C02C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36B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14E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6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6A0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4FB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0F54402B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1C04D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F775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00CB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F72E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86EE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2D8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523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726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A74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D16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8B70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955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4EAD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475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BDC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23C7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159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688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628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B50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C14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805C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6B7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AB5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A4DD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18D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A5C1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B90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FCB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3EB64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341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E461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6B21856F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7A9A" w14:textId="77777777" w:rsidR="004C782D" w:rsidRPr="007E26C7" w:rsidRDefault="004D03E4">
            <w:pPr>
              <w:spacing w:line="220" w:lineRule="exact"/>
              <w:ind w:left="6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3CA3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191F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A74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5A0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EB4C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A41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EC5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5AE4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806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6D6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BF4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922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262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6D0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5F44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A1E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2BC1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B02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385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EEC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009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37B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82A0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1E6C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F20A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A811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889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D35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790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6D5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6E4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4454AD44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DAA8" w14:textId="77777777" w:rsidR="004C782D" w:rsidRPr="007E26C7" w:rsidRDefault="004D03E4">
            <w:pPr>
              <w:spacing w:line="220" w:lineRule="exact"/>
              <w:ind w:left="6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FEB9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F90B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E99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5AD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BB4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355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1A0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932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39F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FA7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A95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21D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B1B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92B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5D6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0EB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25B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D2BD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6D5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B3A3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0B8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96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4B9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E7F2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B85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9B707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F3DB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F7BD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78D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91F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CA1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5F28A45B" w14:textId="77777777" w:rsidTr="00EC77C6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E14A" w14:textId="77777777" w:rsidR="004C782D" w:rsidRPr="007E26C7" w:rsidRDefault="004D03E4">
            <w:pPr>
              <w:spacing w:line="220" w:lineRule="exact"/>
              <w:ind w:left="6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E10D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6B4A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DF3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C31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D97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1AC3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7791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38E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015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3018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B9D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409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E85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C7B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B85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AB4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ABC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907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D2B6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20E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F5C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F3A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A95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D1C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DBF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46593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74A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CB94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C2B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C6B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568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</w:tbl>
    <w:p w14:paraId="3536335E" w14:textId="77777777" w:rsidR="005E342E" w:rsidRPr="007E26C7" w:rsidRDefault="005E342E" w:rsidP="00263DB3">
      <w:pPr>
        <w:spacing w:before="33"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  <w:sectPr w:rsidR="005E342E" w:rsidRPr="007E26C7" w:rsidSect="0091039B">
          <w:headerReference w:type="default" r:id="rId11"/>
          <w:footerReference w:type="default" r:id="rId12"/>
          <w:pgSz w:w="16860" w:h="11920" w:orient="landscape"/>
          <w:pgMar w:top="540" w:right="1940" w:bottom="740" w:left="280" w:header="510" w:footer="690" w:gutter="0"/>
          <w:cols w:space="720"/>
          <w:docGrid w:linePitch="272"/>
        </w:sectPr>
      </w:pPr>
    </w:p>
    <w:p w14:paraId="7B5D5DBC" w14:textId="77777777" w:rsidR="00BB112B" w:rsidRPr="007E26C7" w:rsidRDefault="00BB112B" w:rsidP="00263DB3">
      <w:pPr>
        <w:spacing w:before="33"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7"/>
      </w:tblGrid>
      <w:tr w:rsidR="00BB112B" w:rsidRPr="007E26C7" w14:paraId="2CE7FA56" w14:textId="77777777" w:rsidTr="00BB112B">
        <w:trPr>
          <w:trHeight w:val="12784"/>
        </w:trPr>
        <w:tc>
          <w:tcPr>
            <w:tcW w:w="9397" w:type="dxa"/>
          </w:tcPr>
          <w:p w14:paraId="47E1E52A" w14:textId="77777777" w:rsidR="00BB112B" w:rsidRPr="007E26C7" w:rsidRDefault="00BB112B" w:rsidP="00BB112B">
            <w:pPr>
              <w:spacing w:before="33" w:line="220" w:lineRule="exact"/>
              <w:ind w:left="259"/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</w:pPr>
          </w:p>
          <w:p w14:paraId="40215D71" w14:textId="77777777" w:rsidR="00BB112B" w:rsidRPr="007E26C7" w:rsidRDefault="00BB112B" w:rsidP="00BB112B">
            <w:pPr>
              <w:spacing w:before="33" w:line="220" w:lineRule="exact"/>
              <w:ind w:left="259"/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</w:pPr>
          </w:p>
          <w:p w14:paraId="5B0A8214" w14:textId="77777777" w:rsidR="00BB112B" w:rsidRPr="007E26C7" w:rsidRDefault="002D3730" w:rsidP="00BB112B">
            <w:pPr>
              <w:spacing w:before="33" w:line="220" w:lineRule="exact"/>
              <w:ind w:left="25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9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</w:t>
            </w:r>
            <w:r w:rsidR="00BB112B"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E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t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hic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s: (Attach Ethical Consent Form if applies)</w:t>
            </w:r>
          </w:p>
          <w:p w14:paraId="3D2D24CA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7E925F7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C96A2FB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9F74FD3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FBE26EC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</w:pPr>
          </w:p>
        </w:tc>
      </w:tr>
    </w:tbl>
    <w:p w14:paraId="5A7B7D79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4E8968B1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0882310F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05A0CF5D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:rsidRPr="007E26C7" w14:paraId="1CA6611A" w14:textId="77777777" w:rsidTr="00BB112B">
        <w:trPr>
          <w:trHeight w:val="13176"/>
        </w:trPr>
        <w:tc>
          <w:tcPr>
            <w:tcW w:w="9356" w:type="dxa"/>
          </w:tcPr>
          <w:p w14:paraId="053FDE22" w14:textId="77777777" w:rsidR="00BB112B" w:rsidRPr="007E26C7" w:rsidRDefault="00BB112B" w:rsidP="00BB112B">
            <w:pPr>
              <w:spacing w:before="9" w:line="280" w:lineRule="exact"/>
              <w:rPr>
                <w:rFonts w:ascii="Cambria" w:hAnsi="Cambria"/>
                <w:sz w:val="24"/>
                <w:szCs w:val="24"/>
              </w:rPr>
            </w:pPr>
          </w:p>
          <w:p w14:paraId="7E396C6E" w14:textId="77777777" w:rsidR="00BB112B" w:rsidRPr="007E26C7" w:rsidRDefault="002D3730" w:rsidP="00BB112B">
            <w:pPr>
              <w:spacing w:before="33" w:line="220" w:lineRule="exact"/>
              <w:ind w:left="43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10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</w:t>
            </w:r>
            <w:r w:rsidR="00BB112B"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af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e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t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y</w:t>
            </w:r>
            <w:r w:rsidR="00BB112B" w:rsidRPr="007E26C7">
              <w:rPr>
                <w:rFonts w:ascii="Cambria" w:hAnsi="Cambria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C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o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n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ider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at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i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o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n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:</w:t>
            </w:r>
          </w:p>
          <w:p w14:paraId="7C01ACFF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756A859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28545F6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BEB9F2D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946490E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86D7168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79A47C05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636B278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B6979BC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87020D3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0A81E7D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E7E50F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1C4B3649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0C6E4D17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7E90122A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7815D8E7" w14:textId="77777777" w:rsidR="0040103B" w:rsidRPr="007E26C7" w:rsidRDefault="0040103B" w:rsidP="0040103B">
      <w:pPr>
        <w:ind w:right="103"/>
        <w:rPr>
          <w:rFonts w:ascii="Cambria" w:hAnsi="Cambria"/>
          <w:w w:val="9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:rsidRPr="007E26C7" w14:paraId="2910F373" w14:textId="77777777" w:rsidTr="00BB112B">
        <w:trPr>
          <w:trHeight w:val="12755"/>
        </w:trPr>
        <w:tc>
          <w:tcPr>
            <w:tcW w:w="9356" w:type="dxa"/>
          </w:tcPr>
          <w:p w14:paraId="792F1BA9" w14:textId="77777777" w:rsidR="00BB112B" w:rsidRPr="007E26C7" w:rsidRDefault="00BB112B" w:rsidP="00BB112B">
            <w:pPr>
              <w:ind w:right="103"/>
              <w:rPr>
                <w:rFonts w:ascii="Cambria" w:hAnsi="Cambria"/>
                <w:w w:val="91"/>
                <w:sz w:val="24"/>
                <w:szCs w:val="24"/>
              </w:rPr>
            </w:pPr>
          </w:p>
          <w:p w14:paraId="1F452B71" w14:textId="77777777" w:rsidR="00BB112B" w:rsidRPr="007E26C7" w:rsidRDefault="00BB112B" w:rsidP="002D3730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1</w:t>
            </w:r>
            <w:r w:rsidR="002D3730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1</w:t>
            </w:r>
            <w:r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 Limitations:</w:t>
            </w:r>
          </w:p>
          <w:p w14:paraId="3BA04A12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F465AFA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8468964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15117D0D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5AF70648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51B8D897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B59E9EE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3701779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7E411F6C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235F615B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1D26A1EC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6E1EA79C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w w:val="91"/>
                <w:sz w:val="24"/>
                <w:szCs w:val="24"/>
              </w:rPr>
            </w:pPr>
          </w:p>
        </w:tc>
      </w:tr>
    </w:tbl>
    <w:p w14:paraId="0A584C49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78734743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7981BEC3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01802E90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E26C7" w:rsidRPr="007E26C7" w14:paraId="219F8BB2" w14:textId="77777777" w:rsidTr="00BB112B">
        <w:trPr>
          <w:trHeight w:val="12810"/>
        </w:trPr>
        <w:tc>
          <w:tcPr>
            <w:tcW w:w="9498" w:type="dxa"/>
          </w:tcPr>
          <w:p w14:paraId="2D86F732" w14:textId="77777777" w:rsidR="00BB112B" w:rsidRPr="007E26C7" w:rsidRDefault="00BB112B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2DC60B70" w14:textId="77777777" w:rsidR="00BB112B" w:rsidRPr="007E26C7" w:rsidRDefault="00BB112B" w:rsidP="002D3730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1</w:t>
            </w:r>
            <w:r w:rsidR="002D3730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2</w:t>
            </w:r>
            <w:r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 Re</w:t>
            </w:r>
            <w:r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f</w:t>
            </w:r>
            <w:r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erence</w:t>
            </w:r>
            <w:r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:</w:t>
            </w:r>
          </w:p>
          <w:p w14:paraId="21B1979A" w14:textId="77777777" w:rsidR="00BB112B" w:rsidRPr="007E26C7" w:rsidRDefault="00BB112B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511AADA" w14:textId="77777777" w:rsidR="00D6405E" w:rsidRPr="007E26C7" w:rsidRDefault="00D6405E" w:rsidP="00D6405E">
            <w:pPr>
              <w:pStyle w:val="Default"/>
              <w:rPr>
                <w:rFonts w:ascii="Cambria" w:hAnsi="Cambria"/>
                <w:color w:val="auto"/>
              </w:rPr>
            </w:pPr>
          </w:p>
          <w:p w14:paraId="3A69FFD7" w14:textId="77777777" w:rsidR="00BB112B" w:rsidRPr="007E26C7" w:rsidRDefault="00BB112B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F88B0FA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9FA2072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5BBB5CAD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DDF3995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7B0CFB6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151D5701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</w:tc>
      </w:tr>
    </w:tbl>
    <w:p w14:paraId="00BEE656" w14:textId="77777777" w:rsidR="00263DB3" w:rsidRPr="007E26C7" w:rsidRDefault="00263DB3" w:rsidP="00263DB3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36972D56" w14:textId="77777777" w:rsidR="00263DB3" w:rsidRPr="007E26C7" w:rsidRDefault="00263DB3" w:rsidP="00263DB3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60B309A5" w14:textId="77777777" w:rsidR="00263DB3" w:rsidRPr="007E26C7" w:rsidRDefault="00263DB3" w:rsidP="00263DB3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4F85D63B" w14:textId="77777777" w:rsidR="00E879AC" w:rsidRPr="007E26C7" w:rsidRDefault="00E879AC">
      <w:pPr>
        <w:spacing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5C7886B9" w14:textId="77777777" w:rsidR="000F624C" w:rsidRPr="007E26C7" w:rsidRDefault="000F624C" w:rsidP="002D3730">
      <w:pPr>
        <w:spacing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16D559A0" w14:textId="77777777" w:rsidR="004C782D" w:rsidRPr="007E26C7" w:rsidRDefault="00FA3EA6" w:rsidP="002D3730">
      <w:pPr>
        <w:spacing w:line="220" w:lineRule="exact"/>
        <w:ind w:left="785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1</w:t>
      </w:r>
      <w:r w:rsidR="002D3730" w:rsidRPr="007E26C7">
        <w:rPr>
          <w:rFonts w:ascii="Cambria" w:hAnsi="Cambria"/>
          <w:b/>
          <w:spacing w:val="1"/>
          <w:position w:val="-1"/>
          <w:sz w:val="24"/>
          <w:szCs w:val="24"/>
        </w:rPr>
        <w:t>3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2"/>
          <w:position w:val="-1"/>
          <w:sz w:val="24"/>
          <w:szCs w:val="24"/>
        </w:rPr>
        <w:t>B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ud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g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et</w:t>
      </w:r>
      <w:r w:rsidR="004D03E4" w:rsidRPr="007E26C7">
        <w:rPr>
          <w:rFonts w:ascii="Cambria" w:hAnsi="Cambria"/>
          <w:b/>
          <w:spacing w:val="-5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De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ta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il</w:t>
      </w:r>
      <w:r w:rsidR="004D03E4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:</w:t>
      </w:r>
      <w:r w:rsidR="004D03E4" w:rsidRPr="007E26C7">
        <w:rPr>
          <w:rFonts w:ascii="Cambria" w:hAnsi="Cambria"/>
          <w:b/>
          <w:spacing w:val="45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in</w:t>
      </w:r>
      <w:r w:rsidR="004D03E4" w:rsidRPr="007E26C7">
        <w:rPr>
          <w:rFonts w:ascii="Cambria" w:hAnsi="Cambria"/>
          <w:b/>
          <w:spacing w:val="-2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Ri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l</w:t>
      </w:r>
      <w:r w:rsidR="005B4884" w:rsidRPr="007E26C7">
        <w:rPr>
          <w:rFonts w:ascii="Cambria" w:hAnsi="Cambria"/>
          <w:b/>
          <w:position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)</w:t>
      </w:r>
    </w:p>
    <w:p w14:paraId="11DC109E" w14:textId="77777777" w:rsidR="004C782D" w:rsidRPr="007E26C7" w:rsidRDefault="004C782D">
      <w:pPr>
        <w:spacing w:before="9" w:line="220" w:lineRule="exact"/>
        <w:rPr>
          <w:rFonts w:ascii="Cambria" w:hAnsi="Cambria"/>
          <w:sz w:val="24"/>
          <w:szCs w:val="24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"/>
        <w:gridCol w:w="1419"/>
        <w:gridCol w:w="1268"/>
        <w:gridCol w:w="1559"/>
        <w:gridCol w:w="142"/>
        <w:gridCol w:w="853"/>
        <w:gridCol w:w="2268"/>
      </w:tblGrid>
      <w:tr w:rsidR="007E26C7" w:rsidRPr="007E26C7" w14:paraId="572E2E86" w14:textId="77777777" w:rsidTr="005D7B16">
        <w:trPr>
          <w:trHeight w:hRule="exact" w:val="676"/>
        </w:trPr>
        <w:tc>
          <w:tcPr>
            <w:tcW w:w="80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6276F" w14:textId="77777777" w:rsidR="004D4BCC" w:rsidRPr="007E26C7" w:rsidRDefault="00501297" w:rsidP="00554F92">
            <w:pPr>
              <w:spacing w:line="220" w:lineRule="exact"/>
              <w:ind w:left="2205" w:right="2365"/>
              <w:jc w:val="center"/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7E26C7">
              <w:rPr>
                <w:rFonts w:ascii="Cambria" w:eastAsia="Traditional Arabic" w:hAnsi="Cambria" w:cstheme="majorBidi"/>
                <w:b/>
                <w:bCs/>
                <w:spacing w:val="2"/>
                <w:w w:val="99"/>
                <w:sz w:val="24"/>
                <w:szCs w:val="24"/>
              </w:rPr>
              <w:t>List of Expenses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3A357" w14:textId="77777777" w:rsidR="004D4BCC" w:rsidRPr="007E26C7" w:rsidRDefault="004D4BCC" w:rsidP="00554F92">
            <w:pPr>
              <w:spacing w:before="5"/>
              <w:ind w:left="719" w:right="874"/>
              <w:jc w:val="center"/>
              <w:rPr>
                <w:rFonts w:ascii="Cambria" w:eastAsia="Traditional Arabic" w:hAnsi="Cambria" w:cstheme="majorBidi"/>
                <w:b/>
                <w:bCs/>
                <w:sz w:val="24"/>
                <w:szCs w:val="24"/>
              </w:rPr>
            </w:pPr>
            <w:r w:rsidRPr="007E26C7">
              <w:rPr>
                <w:rFonts w:ascii="Cambria" w:eastAsia="Traditional Arabic" w:hAnsi="Cambria" w:cstheme="majorBidi"/>
                <w:b/>
                <w:bCs/>
                <w:sz w:val="24"/>
                <w:szCs w:val="24"/>
              </w:rPr>
              <w:t>Cost (amount in Rials)</w:t>
            </w:r>
          </w:p>
        </w:tc>
      </w:tr>
      <w:tr w:rsidR="007E26C7" w:rsidRPr="007E26C7" w14:paraId="5B4074F1" w14:textId="77777777" w:rsidTr="005D7B16">
        <w:trPr>
          <w:trHeight w:hRule="exact" w:val="307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B66E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39525515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</w:p>
          <w:p w14:paraId="2696C62C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</w:p>
          <w:p w14:paraId="013D3AAA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</w:p>
          <w:p w14:paraId="25003379" w14:textId="77777777" w:rsidR="004D4BCC" w:rsidRPr="007E26C7" w:rsidRDefault="004D4BCC" w:rsidP="0079478B">
            <w:pPr>
              <w:spacing w:line="220" w:lineRule="exact"/>
              <w:ind w:left="51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z w:val="24"/>
                <w:szCs w:val="24"/>
              </w:rPr>
              <w:t>ea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ch</w:t>
            </w:r>
            <w:r w:rsidRPr="007E26C7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on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el</w:t>
            </w:r>
            <w:r w:rsidRPr="007E26C7">
              <w:rPr>
                <w:rFonts w:ascii="Cambria" w:hAnsi="Cambria"/>
                <w:spacing w:val="-8"/>
                <w:sz w:val="24"/>
                <w:szCs w:val="24"/>
              </w:rPr>
              <w:t xml:space="preserve"> and Partners’ </w:t>
            </w:r>
            <w:r w:rsidR="0079478B" w:rsidRPr="007E26C7">
              <w:rPr>
                <w:rFonts w:ascii="Cambria" w:hAnsi="Cambria"/>
                <w:spacing w:val="-8"/>
                <w:sz w:val="24"/>
                <w:szCs w:val="24"/>
              </w:rPr>
              <w:t>Compensation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3C366C7" w14:textId="77777777" w:rsidR="004D4BCC" w:rsidRPr="007E26C7" w:rsidRDefault="004D4BCC" w:rsidP="00314AF3">
            <w:pPr>
              <w:spacing w:line="220" w:lineRule="exac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A4A99A6" w14:textId="77777777" w:rsidR="004D4BCC" w:rsidRPr="007E26C7" w:rsidRDefault="004D4BCC" w:rsidP="00314AF3">
            <w:pPr>
              <w:spacing w:line="220" w:lineRule="exac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bCs/>
                <w:sz w:val="24"/>
                <w:szCs w:val="24"/>
              </w:rPr>
              <w:t>Hours</w:t>
            </w:r>
            <w:r w:rsidR="0079478B" w:rsidRPr="007E26C7">
              <w:rPr>
                <w:rFonts w:ascii="Cambria" w:hAnsi="Cambria"/>
                <w:b/>
                <w:bCs/>
                <w:sz w:val="24"/>
                <w:szCs w:val="24"/>
              </w:rPr>
              <w:t xml:space="preserve">  required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56416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230D7C02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75B0E4D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6AEA7DA5" w14:textId="77777777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31AA4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7B1DE4C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A9BF7B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C288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D2C17C1" w14:textId="77777777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32385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4D67377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2-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2188762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E6456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51347E6" w14:textId="77777777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F8CA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43047A2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3-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38DB35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536D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65E86D7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317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507DC07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4-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90A47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BA8C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D80EBDC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DB38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251C996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5-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AF5BF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7F06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5EEA399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393B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D14BE6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6-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9598AA0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7EE52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DA12D9C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D5F6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44B0CBE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7-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34AEB7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F6638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A31FF17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B5FAD8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0904D8A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8-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FB5D89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FF4C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83878B9" w14:textId="77777777" w:rsidTr="00BF5B2B">
        <w:trPr>
          <w:trHeight w:hRule="exact" w:val="310"/>
        </w:trPr>
        <w:tc>
          <w:tcPr>
            <w:tcW w:w="8061" w:type="dxa"/>
            <w:gridSpan w:val="7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14188D" w14:textId="77777777" w:rsidR="00692EA4" w:rsidRPr="007E26C7" w:rsidRDefault="00921A16">
            <w:pPr>
              <w:spacing w:line="220" w:lineRule="exact"/>
              <w:ind w:left="51"/>
              <w:jc w:val="right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 xml:space="preserve">Subtotal: 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7CFEDB85" w14:textId="77777777" w:rsidR="002F3084" w:rsidRPr="007E26C7" w:rsidRDefault="00BF5B2B" w:rsidP="00BF5B2B">
            <w:pPr>
              <w:spacing w:line="280" w:lineRule="exact"/>
              <w:ind w:right="102" w:firstLine="720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        </w:t>
            </w:r>
          </w:p>
        </w:tc>
      </w:tr>
      <w:tr w:rsidR="007E26C7" w:rsidRPr="007E26C7" w14:paraId="3D8AC37C" w14:textId="77777777" w:rsidTr="005D7B16">
        <w:trPr>
          <w:trHeight w:hRule="exact" w:val="310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97C3158" w14:textId="77777777" w:rsidR="00550450" w:rsidRPr="007E26C7" w:rsidRDefault="00BD09BC" w:rsidP="00BD09BC">
            <w:pPr>
              <w:spacing w:line="220" w:lineRule="exact"/>
              <w:ind w:left="51"/>
              <w:jc w:val="center"/>
              <w:rPr>
                <w:rFonts w:ascii="Cambria" w:hAnsi="Cambria"/>
                <w:spacing w:val="-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Eq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4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="00550450" w:rsidRPr="007E26C7">
              <w:rPr>
                <w:rFonts w:ascii="Cambria" w:hAnsi="Cambria"/>
                <w:spacing w:val="-9"/>
                <w:sz w:val="24"/>
                <w:szCs w:val="24"/>
              </w:rPr>
              <w:t xml:space="preserve">and instruments </w:t>
            </w:r>
          </w:p>
          <w:p w14:paraId="7C7DB22A" w14:textId="77777777" w:rsidR="00BD09BC" w:rsidRPr="007E26C7" w:rsidRDefault="00BD09BC" w:rsidP="00BD09BC">
            <w:pPr>
              <w:spacing w:line="220" w:lineRule="exact"/>
              <w:ind w:left="51"/>
              <w:jc w:val="center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(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x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b</w:t>
            </w:r>
            <w:r w:rsidRPr="007E26C7">
              <w:rPr>
                <w:rFonts w:ascii="Cambria" w:hAnsi="Cambria"/>
                <w:sz w:val="24"/>
                <w:szCs w:val="24"/>
              </w:rPr>
              <w:t>le)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D28F41C" w14:textId="77777777" w:rsidR="00BD09BC" w:rsidRPr="007E26C7" w:rsidRDefault="00BD09BC" w:rsidP="00BD09BC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  <w:t>Equipment and Model No.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729C3F2" w14:textId="77777777" w:rsidR="00BD09BC" w:rsidRPr="007E26C7" w:rsidRDefault="00BD09BC" w:rsidP="00BD09BC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Manufacturer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84ED271" w14:textId="77777777" w:rsidR="00BD09BC" w:rsidRPr="007E26C7" w:rsidRDefault="006A764F" w:rsidP="00BD09BC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Quantity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BDD04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61B6A66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0F7A4E82" w14:textId="77777777" w:rsidR="00BD09BC" w:rsidRPr="007E26C7" w:rsidRDefault="00BD09BC" w:rsidP="00D20763">
            <w:pPr>
              <w:spacing w:line="220" w:lineRule="exact"/>
              <w:ind w:left="51"/>
              <w:jc w:val="center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2227843" w14:textId="77777777" w:rsidR="00BD09BC" w:rsidRPr="007E26C7" w:rsidRDefault="00BD09BC" w:rsidP="00D20763">
            <w:pPr>
              <w:spacing w:line="220" w:lineRule="exact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 xml:space="preserve"> 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6C9487" w14:textId="77777777" w:rsidR="00BD09BC" w:rsidRPr="007E26C7" w:rsidRDefault="00BD09BC" w:rsidP="00D20763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38AF85A" w14:textId="77777777" w:rsidR="00BD09BC" w:rsidRPr="007E26C7" w:rsidRDefault="00BD09BC" w:rsidP="00D20763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7174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C56DDA5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4CD9D2E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13A42F" w14:textId="77777777" w:rsidR="00BD09BC" w:rsidRPr="007E26C7" w:rsidRDefault="00BD09BC" w:rsidP="00D20763">
            <w:pPr>
              <w:spacing w:line="220" w:lineRule="exact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8E7AF1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0F1730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69A6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F788E82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B81E2B3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0E2CC43" w14:textId="77777777" w:rsidR="00BD09BC" w:rsidRPr="007E26C7" w:rsidRDefault="00BD09BC" w:rsidP="00D20763">
            <w:pPr>
              <w:spacing w:line="220" w:lineRule="exact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7C2FB02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245F4E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1C89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8AC9E55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EFFE9CB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AB8DF0B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151A215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3C3C77C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8C14E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754596A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1430A48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3EE391C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511AF8E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2889FE5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AEEB5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7B7405E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F7122B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680F395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C0D6D8C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308C93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886C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3FEA53F" w14:textId="77777777" w:rsidTr="000B7D11">
        <w:trPr>
          <w:trHeight w:hRule="exact" w:val="310"/>
        </w:trPr>
        <w:tc>
          <w:tcPr>
            <w:tcW w:w="806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D4BA2" w14:textId="77777777" w:rsidR="00692EA4" w:rsidRPr="007E26C7" w:rsidRDefault="002F3084">
            <w:pPr>
              <w:spacing w:line="220" w:lineRule="exact"/>
              <w:ind w:left="51"/>
              <w:jc w:val="right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Subtotal: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B7EDC" w14:textId="77777777" w:rsidR="002F3084" w:rsidRPr="007E26C7" w:rsidRDefault="00BF5B2B" w:rsidP="004859A6">
            <w:pPr>
              <w:spacing w:line="280" w:lineRule="exact"/>
              <w:ind w:right="102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                 </w:t>
            </w:r>
            <w:r w:rsidR="004859A6"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      </w:t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             </w:t>
            </w:r>
            <w:r w:rsidR="004859A6"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</w:t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</w:p>
        </w:tc>
      </w:tr>
      <w:tr w:rsidR="007E26C7" w:rsidRPr="007E26C7" w14:paraId="6F1BAAAD" w14:textId="77777777" w:rsidTr="005D7B16">
        <w:trPr>
          <w:trHeight w:hRule="exact" w:val="516"/>
        </w:trPr>
        <w:tc>
          <w:tcPr>
            <w:tcW w:w="28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B164E4F" w14:textId="77777777" w:rsidR="0091558B" w:rsidRPr="007E26C7" w:rsidRDefault="008F7DE3" w:rsidP="00BD09BC">
            <w:pPr>
              <w:spacing w:line="220" w:lineRule="exact"/>
              <w:ind w:left="51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Eq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4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(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x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b</w:t>
            </w:r>
            <w:r w:rsidRPr="007E26C7">
              <w:rPr>
                <w:rFonts w:ascii="Cambria" w:hAnsi="Cambria"/>
                <w:sz w:val="24"/>
                <w:szCs w:val="24"/>
              </w:rPr>
              <w:t xml:space="preserve">le), </w:t>
            </w:r>
          </w:p>
          <w:p w14:paraId="61C7002B" w14:textId="77777777" w:rsidR="008F7DE3" w:rsidRPr="007E26C7" w:rsidRDefault="008F7DE3" w:rsidP="00BD09BC">
            <w:pPr>
              <w:spacing w:line="220" w:lineRule="exact"/>
              <w:ind w:left="51"/>
              <w:jc w:val="center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 xml:space="preserve">lab animals and Materials </w:t>
            </w:r>
          </w:p>
          <w:p w14:paraId="2A5E58CD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0816886" w14:textId="77777777" w:rsidR="008F7DE3" w:rsidRPr="007E26C7" w:rsidRDefault="008F7DE3" w:rsidP="008F7DE3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bCs/>
                <w:spacing w:val="1"/>
                <w:sz w:val="24"/>
                <w:szCs w:val="24"/>
              </w:rPr>
              <w:t>Items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938B0F" w14:textId="77777777" w:rsidR="008F7DE3" w:rsidRPr="007E26C7" w:rsidRDefault="008F7DE3" w:rsidP="008F7DE3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Manufacturer or Provider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A4AA8FF" w14:textId="77777777" w:rsidR="008F7DE3" w:rsidRPr="007E26C7" w:rsidRDefault="008F7DE3" w:rsidP="008F7DE3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Quantity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22F40" w14:textId="77777777" w:rsidR="008F7DE3" w:rsidRPr="007E26C7" w:rsidRDefault="008F7DE3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6F76B18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136F9594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ACA0371" w14:textId="77777777" w:rsidR="008F7DE3" w:rsidRPr="007E26C7" w:rsidRDefault="008F7DE3" w:rsidP="005D7B16">
            <w:pPr>
              <w:spacing w:line="220" w:lineRule="exact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 xml:space="preserve"> 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2F2D420" w14:textId="77777777" w:rsidR="008F7DE3" w:rsidRPr="007E26C7" w:rsidRDefault="008F7DE3" w:rsidP="005D7B16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C0B3CD" w14:textId="77777777" w:rsidR="008F7DE3" w:rsidRPr="007E26C7" w:rsidRDefault="008F7DE3" w:rsidP="005D7B16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BA21" w14:textId="77777777" w:rsidR="008F7DE3" w:rsidRPr="007E26C7" w:rsidRDefault="008F7DE3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EB44D5D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CD428CC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22DF2F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7CF24A1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0BD1D16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C4B6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ACD3D94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608BB0F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7FCF2D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DFDB58A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2A643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9B0F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C28CFA2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EC03A45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884B4C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ABD818C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1F90A8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4ABC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74F429F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4B262AC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A80652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AB689E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D6187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B4F7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F1FE1DF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6BB8DE6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43F9CFB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775F65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3793BE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F3C0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7A2F342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528E8AD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D730552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7-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09FF7C7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F150BC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DBB1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2D6A280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15B22A3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04CA43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8-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744225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BE5B647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7978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4BE01C3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F24BAEE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23F94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9-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21FEBB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A1D4A6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94A2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0D81833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85679CC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88B4692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10-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21F497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527927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B0FA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9825557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D252AE8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5EBB99B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F3C596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3ECC6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CBFC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66EEF66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810DFCB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A664BE2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179EE7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BE7BD6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9F74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760BEA2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8E2CFC2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04905B0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C6C2454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BA79D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1FAD6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069D19C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57E0CFE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FC53254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B28BA5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481CFA8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4C73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3421477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69B34DA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B47473F" w14:textId="77777777" w:rsidR="008F7DE3" w:rsidRPr="007E26C7" w:rsidRDefault="008F7DE3" w:rsidP="00E971AF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884EA44" w14:textId="77777777" w:rsidR="008F7DE3" w:rsidRPr="007E26C7" w:rsidRDefault="008F7DE3" w:rsidP="00E971AF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E1C1D41" w14:textId="77777777" w:rsidR="008F7DE3" w:rsidRPr="007E26C7" w:rsidRDefault="008F7DE3" w:rsidP="00E971AF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0555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12842A0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090EF88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4995531C" w14:textId="77777777" w:rsidTr="005D7B16">
        <w:trPr>
          <w:trHeight w:hRule="exact" w:val="534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917EDD4" w14:textId="77777777" w:rsidR="00EE1E24" w:rsidRPr="007E26C7" w:rsidRDefault="00EE1E24" w:rsidP="00E971AF">
            <w:pPr>
              <w:spacing w:line="220" w:lineRule="exact"/>
              <w:ind w:left="51"/>
              <w:jc w:val="center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>Lab Tests and Services</w:t>
            </w:r>
          </w:p>
          <w:p w14:paraId="760B9443" w14:textId="77777777" w:rsidR="00EE1E24" w:rsidRPr="007E26C7" w:rsidRDefault="00EE1E24" w:rsidP="00E971AF">
            <w:pPr>
              <w:spacing w:line="220" w:lineRule="exact"/>
              <w:ind w:left="51"/>
              <w:jc w:val="center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>(specify)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43BBA9" w14:textId="77777777" w:rsidR="00EE1E24" w:rsidRPr="007E26C7" w:rsidRDefault="00EE1E24" w:rsidP="00C14180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  <w:t>Laboratory Name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831CD6" w14:textId="77777777" w:rsidR="00EE1E24" w:rsidRPr="007E26C7" w:rsidRDefault="00EE1E24" w:rsidP="00C14180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  <w:t>Number of Tests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FA6E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B853BF4" w14:textId="77777777" w:rsidTr="005D7B16">
        <w:trPr>
          <w:trHeight w:hRule="exact" w:val="25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0A2416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2EE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7E43C3C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E7C534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465B85C" w14:textId="77777777" w:rsidTr="005D7B1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159ADE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7020A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0A06115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3CFE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1F4B10B" w14:textId="77777777" w:rsidTr="005D7B16">
        <w:trPr>
          <w:trHeight w:hRule="exact" w:val="26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D5E8453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B5E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B48D84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9CE472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A74F1EA" w14:textId="77777777" w:rsidTr="005D7B16">
        <w:trPr>
          <w:trHeight w:hRule="exact" w:val="282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338E5B6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8D1547B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1A2B29A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6F19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6EC088D" w14:textId="77777777" w:rsidTr="005D7B1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3718F85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8B6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63B70A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5D64AD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C7EAAA8" w14:textId="77777777" w:rsidTr="005D7B16">
        <w:trPr>
          <w:trHeight w:hRule="exact" w:val="27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81102E9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A95786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8F6FF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5117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32B6C86" w14:textId="77777777" w:rsidTr="005D7B16">
        <w:trPr>
          <w:trHeight w:hRule="exact" w:val="424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265DDED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058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1B7223D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A968F0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D949D0F" w14:textId="77777777" w:rsidTr="005D7B16">
        <w:trPr>
          <w:trHeight w:hRule="exact" w:val="297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3EF000A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2E12B52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47984C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553B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4B4B74A2" w14:textId="77777777" w:rsidTr="005D7B16">
        <w:trPr>
          <w:trHeight w:hRule="exact" w:val="29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95A467A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43E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EFFA3FB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42BCA2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48481C52" w14:textId="77777777" w:rsidTr="005D7B16">
        <w:trPr>
          <w:trHeight w:hRule="exact" w:val="277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C6465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985492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53427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BF85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7B8C0E5" w14:textId="77777777" w:rsidTr="004048E4">
        <w:trPr>
          <w:trHeight w:hRule="exact" w:val="425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117348D0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sz w:val="24"/>
                <w:szCs w:val="24"/>
              </w:rPr>
              <w:t>el</w:t>
            </w: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0EF" w14:textId="77777777" w:rsidR="004048E4" w:rsidRPr="007E26C7" w:rsidRDefault="004048E4" w:rsidP="005D7B16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Destinations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B3D" w14:textId="77777777" w:rsidR="004048E4" w:rsidRPr="007E26C7" w:rsidRDefault="004048E4" w:rsidP="005D7B16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Transport Mode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F4B" w14:textId="77777777" w:rsidR="004048E4" w:rsidRPr="007E26C7" w:rsidRDefault="004048E4" w:rsidP="004048E4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Number of People Travelling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5F58990" w14:textId="77777777" w:rsidR="004048E4" w:rsidRPr="007E26C7" w:rsidRDefault="004048E4" w:rsidP="005D7B16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Number of trips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2091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7B0D50E9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48E5ECC3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00B26F89" w14:textId="77777777" w:rsidTr="004048E4">
        <w:trPr>
          <w:trHeight w:hRule="exact" w:val="259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5CCD2AE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D9C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FB0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0DC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9FEFD61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4B5AB0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23E2F3B9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4ACB541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766CB8C9" w14:textId="77777777" w:rsidTr="004048E4">
        <w:trPr>
          <w:trHeight w:hRule="exact" w:val="27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86D83FB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A46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2-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FC7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B58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165B0CD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53EF" w14:textId="77777777" w:rsidR="004048E4" w:rsidRPr="007E26C7" w:rsidRDefault="004048E4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4EA39082" w14:textId="77777777" w:rsidTr="004048E4">
        <w:trPr>
          <w:trHeight w:hRule="exact" w:val="29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3F9E35E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9CC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3-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058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5C3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798C2DB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781D4D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D0919B1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112B8BEC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3ABE16C5" w14:textId="77777777" w:rsidTr="004048E4">
        <w:trPr>
          <w:trHeight w:hRule="exact" w:val="268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3EBB8C5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1C4CD6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4-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BC7D8B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F290221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439484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4E6B" w14:textId="77777777" w:rsidR="004048E4" w:rsidRPr="007E26C7" w:rsidRDefault="004048E4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9506C0D" w14:textId="77777777" w:rsidTr="00E86596">
        <w:trPr>
          <w:trHeight w:hRule="exact" w:val="310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97C4A60" w14:textId="77777777" w:rsidR="00E86596" w:rsidRPr="007E26C7" w:rsidRDefault="00E86596" w:rsidP="00A315A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-2"/>
                <w:sz w:val="24"/>
                <w:szCs w:val="24"/>
              </w:rPr>
              <w:t>Books, Copy and Print</w:t>
            </w:r>
          </w:p>
        </w:tc>
        <w:tc>
          <w:tcPr>
            <w:tcW w:w="5247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3E114E" w14:textId="77777777" w:rsidR="00E86596" w:rsidRPr="007E26C7" w:rsidRDefault="00E86596" w:rsidP="00E86596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Specify: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9B4E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594BB20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15DBB8E2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32065CDF" w14:textId="77777777" w:rsidTr="00E86596">
        <w:trPr>
          <w:trHeight w:hRule="exact" w:val="307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4E002C" w14:textId="77777777" w:rsidR="00E86596" w:rsidRPr="007E26C7" w:rsidRDefault="00E8659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C</w:t>
            </w:r>
            <w:r w:rsidRPr="007E26C7">
              <w:rPr>
                <w:rFonts w:ascii="Cambria" w:hAnsi="Cambria"/>
                <w:spacing w:val="4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mm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ic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z w:val="24"/>
                <w:szCs w:val="24"/>
              </w:rPr>
              <w:t>ti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(p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h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e,</w:t>
            </w:r>
            <w:r w:rsidRPr="007E26C7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-2"/>
                <w:sz w:val="24"/>
                <w:szCs w:val="24"/>
              </w:rPr>
              <w:t>w</w:t>
            </w:r>
            <w:r w:rsidRPr="007E26C7">
              <w:rPr>
                <w:rFonts w:ascii="Cambria" w:hAnsi="Cambria"/>
                <w:sz w:val="24"/>
                <w:szCs w:val="24"/>
              </w:rPr>
              <w:t>eb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etc)</w:t>
            </w:r>
          </w:p>
        </w:tc>
        <w:tc>
          <w:tcPr>
            <w:tcW w:w="5247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695C79" w14:textId="77777777" w:rsidR="00E86596" w:rsidRPr="007E26C7" w:rsidRDefault="00E86596">
            <w:pPr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Specify: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422E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CB0CFB3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61D02EF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60F54537" w14:textId="77777777" w:rsidTr="00E86596">
        <w:trPr>
          <w:trHeight w:hRule="exact" w:val="3219"/>
        </w:trPr>
        <w:tc>
          <w:tcPr>
            <w:tcW w:w="2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25ACE1" w14:textId="77777777" w:rsidR="00E86596" w:rsidRPr="007E26C7" w:rsidRDefault="00E86596" w:rsidP="00E86596">
            <w:pPr>
              <w:spacing w:line="220" w:lineRule="exact"/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Ot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h</w:t>
            </w:r>
            <w:r w:rsidRPr="007E26C7">
              <w:rPr>
                <w:rFonts w:ascii="Cambria" w:hAnsi="Cambria"/>
                <w:sz w:val="24"/>
                <w:szCs w:val="24"/>
              </w:rPr>
              <w:t>er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x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</w:p>
          <w:p w14:paraId="756613B8" w14:textId="77777777" w:rsidR="00E86596" w:rsidRPr="007E26C7" w:rsidRDefault="00E86596">
            <w:pPr>
              <w:spacing w:before="5"/>
              <w:ind w:left="51"/>
              <w:rPr>
                <w:rFonts w:ascii="Cambria" w:eastAsia="Traditional Arabic" w:hAnsi="Cambria" w:cs="Traditional Arabic"/>
                <w:sz w:val="24"/>
                <w:szCs w:val="24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0F6DD5" w14:textId="77777777" w:rsidR="00E86596" w:rsidRPr="007E26C7" w:rsidRDefault="00E86596" w:rsidP="00E86596">
            <w:pPr>
              <w:spacing w:line="220" w:lineRule="exact"/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32F5651D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0B34D01F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2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0420ECCA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7E28A558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3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785C285C" w14:textId="77777777" w:rsidR="00E86596" w:rsidRPr="007E26C7" w:rsidRDefault="00E86596" w:rsidP="00E86596">
            <w:pPr>
              <w:spacing w:before="8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02855A52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4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50E6A9DF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3C0F9EB0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5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3E47AC24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5EA3B1A0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6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48E22B14" w14:textId="77777777" w:rsidR="00E86596" w:rsidRPr="007E26C7" w:rsidRDefault="00E86596" w:rsidP="00E86596">
            <w:pPr>
              <w:spacing w:before="8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279B83F2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7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1421A10D" w14:textId="77777777" w:rsidR="00E86596" w:rsidRPr="007E26C7" w:rsidRDefault="00E8659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23CC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D662C2A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33B9260B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0E7FA4" w:rsidRPr="007E26C7" w14:paraId="7D221DE1" w14:textId="77777777" w:rsidTr="005D7B16">
        <w:trPr>
          <w:trHeight w:hRule="exact" w:val="310"/>
        </w:trPr>
        <w:tc>
          <w:tcPr>
            <w:tcW w:w="80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4B49" w14:textId="77777777" w:rsidR="000E7FA4" w:rsidRPr="007E26C7" w:rsidRDefault="000E7FA4">
            <w:pPr>
              <w:spacing w:line="220" w:lineRule="exact"/>
              <w:ind w:right="103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G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nd</w:t>
            </w:r>
            <w:r w:rsidRPr="007E26C7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-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ota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l: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1679" w14:textId="77777777" w:rsidR="000E7FA4" w:rsidRPr="007E26C7" w:rsidRDefault="00BF5B2B" w:rsidP="004859A6">
            <w:pPr>
              <w:shd w:val="clear" w:color="auto" w:fill="9BBB59" w:themeFill="accent3"/>
              <w:spacing w:line="280" w:lineRule="exact"/>
              <w:ind w:right="102"/>
              <w:rPr>
                <w:rFonts w:ascii="Cambria" w:eastAsia="Traditional Arabic" w:hAnsi="Cambria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  <w:r w:rsidR="004859A6"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                                        </w:t>
            </w:r>
            <w:r w:rsidR="004859A6" w:rsidRPr="007E26C7">
              <w:rPr>
                <w:rFonts w:ascii="Cambria" w:eastAsia="Traditional Arabic" w:hAnsi="Cambria"/>
                <w:sz w:val="24"/>
                <w:szCs w:val="24"/>
              </w:rPr>
              <w:t xml:space="preserve"> </w:t>
            </w:r>
          </w:p>
          <w:p w14:paraId="13E0E977" w14:textId="77777777" w:rsidR="000E7FA4" w:rsidRPr="007E26C7" w:rsidRDefault="000E7FA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366934FA" w14:textId="77777777" w:rsidR="000E7FA4" w:rsidRPr="007E26C7" w:rsidRDefault="000E7FA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</w:tbl>
    <w:p w14:paraId="20E1306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A09EBF3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9ADCD00" w14:textId="77777777" w:rsidR="004C782D" w:rsidRPr="007E26C7" w:rsidRDefault="004C782D">
      <w:pPr>
        <w:spacing w:before="11" w:line="240" w:lineRule="exact"/>
        <w:rPr>
          <w:rFonts w:ascii="Cambria" w:hAnsi="Cambria"/>
          <w:sz w:val="24"/>
          <w:szCs w:val="24"/>
        </w:rPr>
      </w:pPr>
    </w:p>
    <w:p w14:paraId="4B9E5F6D" w14:textId="77777777" w:rsidR="004C782D" w:rsidRPr="007E26C7" w:rsidRDefault="004D03E4">
      <w:pPr>
        <w:spacing w:before="29"/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z w:val="24"/>
          <w:szCs w:val="24"/>
        </w:rPr>
        <w:t>I</w:t>
      </w:r>
      <w:r w:rsidRPr="007E26C7">
        <w:rPr>
          <w:rFonts w:ascii="Cambria" w:hAnsi="Cambria"/>
          <w:b/>
          <w:spacing w:val="-3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sz w:val="24"/>
          <w:szCs w:val="24"/>
        </w:rPr>
        <w:t>p</w:t>
      </w:r>
      <w:r w:rsidRPr="007E26C7">
        <w:rPr>
          <w:rFonts w:ascii="Cambria" w:hAnsi="Cambria"/>
          <w:b/>
          <w:sz w:val="24"/>
          <w:szCs w:val="24"/>
        </w:rPr>
        <w:t>o</w:t>
      </w:r>
      <w:r w:rsidRPr="007E26C7">
        <w:rPr>
          <w:rFonts w:ascii="Cambria" w:hAnsi="Cambria"/>
          <w:b/>
          <w:spacing w:val="1"/>
          <w:sz w:val="24"/>
          <w:szCs w:val="24"/>
        </w:rPr>
        <w:t>r</w:t>
      </w:r>
      <w:r w:rsidRPr="007E26C7">
        <w:rPr>
          <w:rFonts w:ascii="Cambria" w:hAnsi="Cambria"/>
          <w:b/>
          <w:spacing w:val="-1"/>
          <w:sz w:val="24"/>
          <w:szCs w:val="24"/>
        </w:rPr>
        <w:t>t</w:t>
      </w:r>
      <w:r w:rsidRPr="007E26C7">
        <w:rPr>
          <w:rFonts w:ascii="Cambria" w:hAnsi="Cambria"/>
          <w:b/>
          <w:sz w:val="24"/>
          <w:szCs w:val="24"/>
        </w:rPr>
        <w:t>a</w:t>
      </w:r>
      <w:r w:rsidRPr="007E26C7">
        <w:rPr>
          <w:rFonts w:ascii="Cambria" w:hAnsi="Cambria"/>
          <w:b/>
          <w:spacing w:val="1"/>
          <w:sz w:val="24"/>
          <w:szCs w:val="24"/>
        </w:rPr>
        <w:t>n</w:t>
      </w:r>
      <w:r w:rsidRPr="007E26C7">
        <w:rPr>
          <w:rFonts w:ascii="Cambria" w:hAnsi="Cambria"/>
          <w:b/>
          <w:sz w:val="24"/>
          <w:szCs w:val="24"/>
        </w:rPr>
        <w:t>t</w:t>
      </w:r>
      <w:r w:rsidRPr="007E26C7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No</w:t>
      </w:r>
      <w:r w:rsidRPr="007E26C7">
        <w:rPr>
          <w:rFonts w:ascii="Cambria" w:hAnsi="Cambria"/>
          <w:b/>
          <w:spacing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sz w:val="24"/>
          <w:szCs w:val="24"/>
        </w:rPr>
        <w:t>e</w:t>
      </w:r>
      <w:r w:rsidRPr="007E26C7">
        <w:rPr>
          <w:rFonts w:ascii="Cambria" w:hAnsi="Cambria"/>
          <w:b/>
          <w:sz w:val="24"/>
          <w:szCs w:val="24"/>
        </w:rPr>
        <w:t>:</w:t>
      </w:r>
      <w:r w:rsidR="000335DB" w:rsidRPr="007E26C7">
        <w:rPr>
          <w:rFonts w:ascii="Cambria" w:hAnsi="Cambria"/>
          <w:b/>
          <w:sz w:val="24"/>
          <w:szCs w:val="24"/>
        </w:rPr>
        <w:t xml:space="preserve"> For year 2014</w:t>
      </w:r>
    </w:p>
    <w:p w14:paraId="15BFBE0E" w14:textId="77777777" w:rsidR="004C782D" w:rsidRPr="007E26C7" w:rsidRDefault="004C782D">
      <w:pPr>
        <w:spacing w:before="10" w:line="280" w:lineRule="exact"/>
        <w:rPr>
          <w:rFonts w:ascii="Cambria" w:hAnsi="Cambria"/>
          <w:sz w:val="24"/>
          <w:szCs w:val="24"/>
        </w:rPr>
      </w:pPr>
    </w:p>
    <w:p w14:paraId="77EAD050" w14:textId="77777777" w:rsidR="004C782D" w:rsidRPr="007E26C7" w:rsidRDefault="004D03E4">
      <w:pPr>
        <w:ind w:left="785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w w:val="131"/>
          <w:sz w:val="24"/>
          <w:szCs w:val="24"/>
        </w:rPr>
        <w:t xml:space="preserve">•  </w:t>
      </w:r>
      <w:r w:rsidRPr="007E26C7">
        <w:rPr>
          <w:rFonts w:ascii="Cambria" w:hAnsi="Cambria"/>
          <w:spacing w:val="14"/>
          <w:w w:val="13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The</w:t>
      </w:r>
      <w:r w:rsidRPr="007E26C7">
        <w:rPr>
          <w:rFonts w:ascii="Cambria" w:hAnsi="Cambria"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m</w:t>
      </w:r>
      <w:r w:rsidRPr="007E26C7">
        <w:rPr>
          <w:rFonts w:ascii="Cambria" w:hAnsi="Cambria"/>
          <w:spacing w:val="-1"/>
          <w:sz w:val="24"/>
          <w:szCs w:val="24"/>
        </w:rPr>
        <w:t>a</w:t>
      </w:r>
      <w:r w:rsidRPr="007E26C7">
        <w:rPr>
          <w:rFonts w:ascii="Cambria" w:hAnsi="Cambria"/>
          <w:spacing w:val="2"/>
          <w:sz w:val="24"/>
          <w:szCs w:val="24"/>
        </w:rPr>
        <w:t>x</w:t>
      </w:r>
      <w:r w:rsidRPr="007E26C7">
        <w:rPr>
          <w:rFonts w:ascii="Cambria" w:hAnsi="Cambria"/>
          <w:sz w:val="24"/>
          <w:szCs w:val="24"/>
        </w:rPr>
        <w:t xml:space="preserve">imum </w:t>
      </w:r>
      <w:r w:rsidRPr="007E26C7">
        <w:rPr>
          <w:rFonts w:ascii="Cambria" w:hAnsi="Cambria"/>
          <w:spacing w:val="-1"/>
          <w:sz w:val="24"/>
          <w:szCs w:val="24"/>
        </w:rPr>
        <w:t>f</w:t>
      </w:r>
      <w:r w:rsidRPr="007E26C7">
        <w:rPr>
          <w:rFonts w:ascii="Cambria" w:hAnsi="Cambria"/>
          <w:sz w:val="24"/>
          <w:szCs w:val="24"/>
        </w:rPr>
        <w:t>unding</w:t>
      </w:r>
      <w:r w:rsidRPr="007E26C7">
        <w:rPr>
          <w:rFonts w:ascii="Cambria" w:hAnsi="Cambria"/>
          <w:spacing w:val="-2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whi</w:t>
      </w:r>
      <w:r w:rsidRPr="007E26C7">
        <w:rPr>
          <w:rFonts w:ascii="Cambria" w:hAnsi="Cambria"/>
          <w:spacing w:val="-1"/>
          <w:sz w:val="24"/>
          <w:szCs w:val="24"/>
        </w:rPr>
        <w:t>c</w:t>
      </w:r>
      <w:r w:rsidRPr="007E26C7">
        <w:rPr>
          <w:rFonts w:ascii="Cambria" w:hAnsi="Cambria"/>
          <w:sz w:val="24"/>
          <w:szCs w:val="24"/>
        </w:rPr>
        <w:t>h m</w:t>
      </w:r>
      <w:r w:rsidRPr="007E26C7">
        <w:rPr>
          <w:rFonts w:ascii="Cambria" w:hAnsi="Cambria"/>
          <w:spacing w:val="1"/>
          <w:sz w:val="24"/>
          <w:szCs w:val="24"/>
        </w:rPr>
        <w:t>a</w:t>
      </w:r>
      <w:r w:rsidRPr="007E26C7">
        <w:rPr>
          <w:rFonts w:ascii="Cambria" w:hAnsi="Cambria"/>
          <w:sz w:val="24"/>
          <w:szCs w:val="24"/>
        </w:rPr>
        <w:t>y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b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 xml:space="preserve"> a</w:t>
      </w:r>
      <w:r w:rsidRPr="007E26C7">
        <w:rPr>
          <w:rFonts w:ascii="Cambria" w:hAnsi="Cambria"/>
          <w:sz w:val="24"/>
          <w:szCs w:val="24"/>
        </w:rPr>
        <w:t>ss</w:t>
      </w:r>
      <w:r w:rsidRPr="007E26C7">
        <w:rPr>
          <w:rFonts w:ascii="Cambria" w:hAnsi="Cambria"/>
          <w:spacing w:val="3"/>
          <w:sz w:val="24"/>
          <w:szCs w:val="24"/>
        </w:rPr>
        <w:t>i</w:t>
      </w:r>
      <w:r w:rsidRPr="007E26C7">
        <w:rPr>
          <w:rFonts w:ascii="Cambria" w:hAnsi="Cambria"/>
          <w:spacing w:val="-2"/>
          <w:sz w:val="24"/>
          <w:szCs w:val="24"/>
        </w:rPr>
        <w:t>g</w:t>
      </w:r>
      <w:r w:rsidRPr="007E26C7">
        <w:rPr>
          <w:rFonts w:ascii="Cambria" w:hAnsi="Cambria"/>
          <w:sz w:val="24"/>
          <w:szCs w:val="24"/>
        </w:rPr>
        <w:t>n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d to</w:t>
      </w:r>
      <w:r w:rsidRPr="007E26C7">
        <w:rPr>
          <w:rFonts w:ascii="Cambria" w:hAnsi="Cambria"/>
          <w:spacing w:val="2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-1"/>
          <w:sz w:val="24"/>
          <w:szCs w:val="24"/>
        </w:rPr>
        <w:t>M</w:t>
      </w:r>
      <w:r w:rsidRPr="007E26C7">
        <w:rPr>
          <w:rFonts w:ascii="Cambria" w:hAnsi="Cambria"/>
          <w:b/>
          <w:sz w:val="24"/>
          <w:szCs w:val="24"/>
        </w:rPr>
        <w:t>.</w:t>
      </w:r>
      <w:r w:rsidRPr="007E26C7">
        <w:rPr>
          <w:rFonts w:ascii="Cambria" w:hAnsi="Cambria"/>
          <w:b/>
          <w:spacing w:val="1"/>
          <w:sz w:val="24"/>
          <w:szCs w:val="24"/>
        </w:rPr>
        <w:t>S</w:t>
      </w:r>
      <w:r w:rsidRPr="007E26C7">
        <w:rPr>
          <w:rFonts w:ascii="Cambria" w:hAnsi="Cambria"/>
          <w:b/>
          <w:spacing w:val="-1"/>
          <w:sz w:val="24"/>
          <w:szCs w:val="24"/>
        </w:rPr>
        <w:t>c</w:t>
      </w:r>
      <w:r w:rsidRPr="007E26C7">
        <w:rPr>
          <w:rFonts w:ascii="Cambria" w:hAnsi="Cambria"/>
          <w:b/>
          <w:sz w:val="24"/>
          <w:szCs w:val="24"/>
        </w:rPr>
        <w:t xml:space="preserve">. </w:t>
      </w:r>
      <w:r w:rsidRPr="007E26C7">
        <w:rPr>
          <w:rFonts w:ascii="Cambria" w:hAnsi="Cambria"/>
          <w:sz w:val="24"/>
          <w:szCs w:val="24"/>
        </w:rPr>
        <w:t>th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s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 xml:space="preserve">s is </w:t>
      </w:r>
      <w:r w:rsidRPr="007E26C7">
        <w:rPr>
          <w:rFonts w:ascii="Cambria" w:hAnsi="Cambria"/>
          <w:b/>
          <w:sz w:val="24"/>
          <w:szCs w:val="24"/>
        </w:rPr>
        <w:t>25,000,</w:t>
      </w:r>
      <w:r w:rsidRPr="007E26C7">
        <w:rPr>
          <w:rFonts w:ascii="Cambria" w:hAnsi="Cambria"/>
          <w:b/>
          <w:spacing w:val="2"/>
          <w:sz w:val="24"/>
          <w:szCs w:val="24"/>
        </w:rPr>
        <w:t>0</w:t>
      </w:r>
      <w:r w:rsidRPr="007E26C7">
        <w:rPr>
          <w:rFonts w:ascii="Cambria" w:hAnsi="Cambria"/>
          <w:b/>
          <w:sz w:val="24"/>
          <w:szCs w:val="24"/>
        </w:rPr>
        <w:t>00 Rials.</w:t>
      </w:r>
    </w:p>
    <w:p w14:paraId="064673DE" w14:textId="77777777" w:rsidR="004C782D" w:rsidRPr="007E26C7" w:rsidRDefault="004D03E4">
      <w:pPr>
        <w:spacing w:before="17"/>
        <w:ind w:left="785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w w:val="131"/>
          <w:sz w:val="24"/>
          <w:szCs w:val="24"/>
        </w:rPr>
        <w:t xml:space="preserve">•  </w:t>
      </w:r>
      <w:r w:rsidRPr="007E26C7">
        <w:rPr>
          <w:rFonts w:ascii="Cambria" w:hAnsi="Cambria"/>
          <w:spacing w:val="14"/>
          <w:w w:val="13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The</w:t>
      </w:r>
      <w:r w:rsidRPr="007E26C7">
        <w:rPr>
          <w:rFonts w:ascii="Cambria" w:hAnsi="Cambria"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m</w:t>
      </w:r>
      <w:r w:rsidRPr="007E26C7">
        <w:rPr>
          <w:rFonts w:ascii="Cambria" w:hAnsi="Cambria"/>
          <w:spacing w:val="-1"/>
          <w:sz w:val="24"/>
          <w:szCs w:val="24"/>
        </w:rPr>
        <w:t>a</w:t>
      </w:r>
      <w:r w:rsidRPr="007E26C7">
        <w:rPr>
          <w:rFonts w:ascii="Cambria" w:hAnsi="Cambria"/>
          <w:spacing w:val="2"/>
          <w:sz w:val="24"/>
          <w:szCs w:val="24"/>
        </w:rPr>
        <w:t>x</w:t>
      </w:r>
      <w:r w:rsidRPr="007E26C7">
        <w:rPr>
          <w:rFonts w:ascii="Cambria" w:hAnsi="Cambria"/>
          <w:sz w:val="24"/>
          <w:szCs w:val="24"/>
        </w:rPr>
        <w:t xml:space="preserve">imum </w:t>
      </w:r>
      <w:r w:rsidRPr="007E26C7">
        <w:rPr>
          <w:rFonts w:ascii="Cambria" w:hAnsi="Cambria"/>
          <w:spacing w:val="-1"/>
          <w:sz w:val="24"/>
          <w:szCs w:val="24"/>
        </w:rPr>
        <w:t>f</w:t>
      </w:r>
      <w:r w:rsidRPr="007E26C7">
        <w:rPr>
          <w:rFonts w:ascii="Cambria" w:hAnsi="Cambria"/>
          <w:sz w:val="24"/>
          <w:szCs w:val="24"/>
        </w:rPr>
        <w:t>unding</w:t>
      </w:r>
      <w:r w:rsidRPr="007E26C7">
        <w:rPr>
          <w:rFonts w:ascii="Cambria" w:hAnsi="Cambria"/>
          <w:spacing w:val="-2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whi</w:t>
      </w:r>
      <w:r w:rsidRPr="007E26C7">
        <w:rPr>
          <w:rFonts w:ascii="Cambria" w:hAnsi="Cambria"/>
          <w:spacing w:val="-1"/>
          <w:sz w:val="24"/>
          <w:szCs w:val="24"/>
        </w:rPr>
        <w:t>c</w:t>
      </w:r>
      <w:r w:rsidRPr="007E26C7">
        <w:rPr>
          <w:rFonts w:ascii="Cambria" w:hAnsi="Cambria"/>
          <w:sz w:val="24"/>
          <w:szCs w:val="24"/>
        </w:rPr>
        <w:t>h m</w:t>
      </w:r>
      <w:r w:rsidRPr="007E26C7">
        <w:rPr>
          <w:rFonts w:ascii="Cambria" w:hAnsi="Cambria"/>
          <w:spacing w:val="1"/>
          <w:sz w:val="24"/>
          <w:szCs w:val="24"/>
        </w:rPr>
        <w:t>a</w:t>
      </w:r>
      <w:r w:rsidRPr="007E26C7">
        <w:rPr>
          <w:rFonts w:ascii="Cambria" w:hAnsi="Cambria"/>
          <w:sz w:val="24"/>
          <w:szCs w:val="24"/>
        </w:rPr>
        <w:t>y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b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 xml:space="preserve"> a</w:t>
      </w:r>
      <w:r w:rsidRPr="007E26C7">
        <w:rPr>
          <w:rFonts w:ascii="Cambria" w:hAnsi="Cambria"/>
          <w:sz w:val="24"/>
          <w:szCs w:val="24"/>
        </w:rPr>
        <w:t>ss</w:t>
      </w:r>
      <w:r w:rsidRPr="007E26C7">
        <w:rPr>
          <w:rFonts w:ascii="Cambria" w:hAnsi="Cambria"/>
          <w:spacing w:val="3"/>
          <w:sz w:val="24"/>
          <w:szCs w:val="24"/>
        </w:rPr>
        <w:t>i</w:t>
      </w:r>
      <w:r w:rsidRPr="007E26C7">
        <w:rPr>
          <w:rFonts w:ascii="Cambria" w:hAnsi="Cambria"/>
          <w:spacing w:val="-2"/>
          <w:sz w:val="24"/>
          <w:szCs w:val="24"/>
        </w:rPr>
        <w:t>g</w:t>
      </w:r>
      <w:r w:rsidRPr="007E26C7">
        <w:rPr>
          <w:rFonts w:ascii="Cambria" w:hAnsi="Cambria"/>
          <w:sz w:val="24"/>
          <w:szCs w:val="24"/>
        </w:rPr>
        <w:t>n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d to</w:t>
      </w:r>
      <w:r w:rsidRPr="007E26C7">
        <w:rPr>
          <w:rFonts w:ascii="Cambria" w:hAnsi="Cambria"/>
          <w:spacing w:val="2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-3"/>
          <w:sz w:val="24"/>
          <w:szCs w:val="24"/>
        </w:rPr>
        <w:t>P</w:t>
      </w:r>
      <w:r w:rsidRPr="007E26C7">
        <w:rPr>
          <w:rFonts w:ascii="Cambria" w:hAnsi="Cambria"/>
          <w:b/>
          <w:spacing w:val="1"/>
          <w:sz w:val="24"/>
          <w:szCs w:val="24"/>
        </w:rPr>
        <w:t>h</w:t>
      </w:r>
      <w:r w:rsidRPr="007E26C7">
        <w:rPr>
          <w:rFonts w:ascii="Cambria" w:hAnsi="Cambria"/>
          <w:b/>
          <w:sz w:val="24"/>
          <w:szCs w:val="24"/>
        </w:rPr>
        <w:t xml:space="preserve">D </w:t>
      </w:r>
      <w:r w:rsidRPr="007E26C7">
        <w:rPr>
          <w:rFonts w:ascii="Cambria" w:hAnsi="Cambria"/>
          <w:sz w:val="24"/>
          <w:szCs w:val="24"/>
        </w:rPr>
        <w:t>th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s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 xml:space="preserve">s is </w:t>
      </w:r>
      <w:r w:rsidRPr="007E26C7">
        <w:rPr>
          <w:rFonts w:ascii="Cambria" w:hAnsi="Cambria"/>
          <w:b/>
          <w:sz w:val="24"/>
          <w:szCs w:val="24"/>
        </w:rPr>
        <w:t>75,000,0</w:t>
      </w:r>
      <w:r w:rsidRPr="007E26C7">
        <w:rPr>
          <w:rFonts w:ascii="Cambria" w:hAnsi="Cambria"/>
          <w:b/>
          <w:spacing w:val="2"/>
          <w:sz w:val="24"/>
          <w:szCs w:val="24"/>
        </w:rPr>
        <w:t>0</w:t>
      </w:r>
      <w:r w:rsidRPr="007E26C7">
        <w:rPr>
          <w:rFonts w:ascii="Cambria" w:hAnsi="Cambria"/>
          <w:b/>
          <w:sz w:val="24"/>
          <w:szCs w:val="24"/>
        </w:rPr>
        <w:t>0 Rials.</w:t>
      </w:r>
    </w:p>
    <w:p w14:paraId="57D7C737" w14:textId="77777777" w:rsidR="004C782D" w:rsidRPr="007E26C7" w:rsidRDefault="004D03E4">
      <w:pPr>
        <w:spacing w:before="17"/>
        <w:ind w:left="785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w w:val="131"/>
          <w:sz w:val="24"/>
          <w:szCs w:val="24"/>
        </w:rPr>
        <w:t xml:space="preserve">•  </w:t>
      </w:r>
      <w:r w:rsidRPr="007E26C7">
        <w:rPr>
          <w:rFonts w:ascii="Cambria" w:hAnsi="Cambria"/>
          <w:spacing w:val="14"/>
          <w:w w:val="13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The</w:t>
      </w:r>
      <w:r w:rsidRPr="007E26C7">
        <w:rPr>
          <w:rFonts w:ascii="Cambria" w:hAnsi="Cambria"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m</w:t>
      </w:r>
      <w:r w:rsidRPr="007E26C7">
        <w:rPr>
          <w:rFonts w:ascii="Cambria" w:hAnsi="Cambria"/>
          <w:spacing w:val="-1"/>
          <w:sz w:val="24"/>
          <w:szCs w:val="24"/>
        </w:rPr>
        <w:t>a</w:t>
      </w:r>
      <w:r w:rsidRPr="007E26C7">
        <w:rPr>
          <w:rFonts w:ascii="Cambria" w:hAnsi="Cambria"/>
          <w:spacing w:val="2"/>
          <w:sz w:val="24"/>
          <w:szCs w:val="24"/>
        </w:rPr>
        <w:t>x</w:t>
      </w:r>
      <w:r w:rsidRPr="007E26C7">
        <w:rPr>
          <w:rFonts w:ascii="Cambria" w:hAnsi="Cambria"/>
          <w:sz w:val="24"/>
          <w:szCs w:val="24"/>
        </w:rPr>
        <w:t xml:space="preserve">imum </w:t>
      </w:r>
      <w:r w:rsidRPr="007E26C7">
        <w:rPr>
          <w:rFonts w:ascii="Cambria" w:hAnsi="Cambria"/>
          <w:spacing w:val="-1"/>
          <w:sz w:val="24"/>
          <w:szCs w:val="24"/>
        </w:rPr>
        <w:t>f</w:t>
      </w:r>
      <w:r w:rsidRPr="007E26C7">
        <w:rPr>
          <w:rFonts w:ascii="Cambria" w:hAnsi="Cambria"/>
          <w:sz w:val="24"/>
          <w:szCs w:val="24"/>
        </w:rPr>
        <w:t>unding</w:t>
      </w:r>
      <w:r w:rsidRPr="007E26C7">
        <w:rPr>
          <w:rFonts w:ascii="Cambria" w:hAnsi="Cambria"/>
          <w:spacing w:val="-2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whi</w:t>
      </w:r>
      <w:r w:rsidRPr="007E26C7">
        <w:rPr>
          <w:rFonts w:ascii="Cambria" w:hAnsi="Cambria"/>
          <w:spacing w:val="-1"/>
          <w:sz w:val="24"/>
          <w:szCs w:val="24"/>
        </w:rPr>
        <w:t>c</w:t>
      </w:r>
      <w:r w:rsidRPr="007E26C7">
        <w:rPr>
          <w:rFonts w:ascii="Cambria" w:hAnsi="Cambria"/>
          <w:sz w:val="24"/>
          <w:szCs w:val="24"/>
        </w:rPr>
        <w:t>h m</w:t>
      </w:r>
      <w:r w:rsidRPr="007E26C7">
        <w:rPr>
          <w:rFonts w:ascii="Cambria" w:hAnsi="Cambria"/>
          <w:spacing w:val="1"/>
          <w:sz w:val="24"/>
          <w:szCs w:val="24"/>
        </w:rPr>
        <w:t>a</w:t>
      </w:r>
      <w:r w:rsidRPr="007E26C7">
        <w:rPr>
          <w:rFonts w:ascii="Cambria" w:hAnsi="Cambria"/>
          <w:sz w:val="24"/>
          <w:szCs w:val="24"/>
        </w:rPr>
        <w:t>y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b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 xml:space="preserve"> a</w:t>
      </w:r>
      <w:r w:rsidRPr="007E26C7">
        <w:rPr>
          <w:rFonts w:ascii="Cambria" w:hAnsi="Cambria"/>
          <w:sz w:val="24"/>
          <w:szCs w:val="24"/>
        </w:rPr>
        <w:t>ss</w:t>
      </w:r>
      <w:r w:rsidRPr="007E26C7">
        <w:rPr>
          <w:rFonts w:ascii="Cambria" w:hAnsi="Cambria"/>
          <w:spacing w:val="3"/>
          <w:sz w:val="24"/>
          <w:szCs w:val="24"/>
        </w:rPr>
        <w:t>i</w:t>
      </w:r>
      <w:r w:rsidRPr="007E26C7">
        <w:rPr>
          <w:rFonts w:ascii="Cambria" w:hAnsi="Cambria"/>
          <w:spacing w:val="-2"/>
          <w:sz w:val="24"/>
          <w:szCs w:val="24"/>
        </w:rPr>
        <w:t>g</w:t>
      </w:r>
      <w:r w:rsidRPr="007E26C7">
        <w:rPr>
          <w:rFonts w:ascii="Cambria" w:hAnsi="Cambria"/>
          <w:sz w:val="24"/>
          <w:szCs w:val="24"/>
        </w:rPr>
        <w:t>n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d to</w:t>
      </w:r>
      <w:r w:rsidRPr="007E26C7">
        <w:rPr>
          <w:rFonts w:ascii="Cambria" w:hAnsi="Cambria"/>
          <w:spacing w:val="2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U</w:t>
      </w:r>
      <w:r w:rsidRPr="007E26C7">
        <w:rPr>
          <w:rFonts w:ascii="Cambria" w:hAnsi="Cambria"/>
          <w:b/>
          <w:spacing w:val="1"/>
          <w:sz w:val="24"/>
          <w:szCs w:val="24"/>
        </w:rPr>
        <w:t>nd</w:t>
      </w:r>
      <w:r w:rsidRPr="007E26C7">
        <w:rPr>
          <w:rFonts w:ascii="Cambria" w:hAnsi="Cambria"/>
          <w:b/>
          <w:spacing w:val="-1"/>
          <w:sz w:val="24"/>
          <w:szCs w:val="24"/>
        </w:rPr>
        <w:t>er</w:t>
      </w:r>
      <w:r w:rsidRPr="007E26C7">
        <w:rPr>
          <w:rFonts w:ascii="Cambria" w:hAnsi="Cambria"/>
          <w:b/>
          <w:sz w:val="24"/>
          <w:szCs w:val="24"/>
        </w:rPr>
        <w:t>g</w:t>
      </w:r>
      <w:r w:rsidRPr="007E26C7">
        <w:rPr>
          <w:rFonts w:ascii="Cambria" w:hAnsi="Cambria"/>
          <w:b/>
          <w:spacing w:val="-1"/>
          <w:sz w:val="24"/>
          <w:szCs w:val="24"/>
        </w:rPr>
        <w:t>r</w:t>
      </w:r>
      <w:r w:rsidRPr="007E26C7">
        <w:rPr>
          <w:rFonts w:ascii="Cambria" w:hAnsi="Cambria"/>
          <w:b/>
          <w:sz w:val="24"/>
          <w:szCs w:val="24"/>
        </w:rPr>
        <w:t>a</w:t>
      </w:r>
      <w:r w:rsidRPr="007E26C7">
        <w:rPr>
          <w:rFonts w:ascii="Cambria" w:hAnsi="Cambria"/>
          <w:b/>
          <w:spacing w:val="1"/>
          <w:sz w:val="24"/>
          <w:szCs w:val="24"/>
        </w:rPr>
        <w:t>du</w:t>
      </w:r>
      <w:r w:rsidRPr="007E26C7">
        <w:rPr>
          <w:rFonts w:ascii="Cambria" w:hAnsi="Cambria"/>
          <w:b/>
          <w:sz w:val="24"/>
          <w:szCs w:val="24"/>
        </w:rPr>
        <w:t>a</w:t>
      </w:r>
      <w:r w:rsidRPr="007E26C7">
        <w:rPr>
          <w:rFonts w:ascii="Cambria" w:hAnsi="Cambria"/>
          <w:b/>
          <w:spacing w:val="-1"/>
          <w:sz w:val="24"/>
          <w:szCs w:val="24"/>
        </w:rPr>
        <w:t>t</w:t>
      </w:r>
      <w:r w:rsidRPr="007E26C7">
        <w:rPr>
          <w:rFonts w:ascii="Cambria" w:hAnsi="Cambria"/>
          <w:b/>
          <w:sz w:val="24"/>
          <w:szCs w:val="24"/>
        </w:rPr>
        <w:t>e</w:t>
      </w:r>
      <w:r w:rsidRPr="007E26C7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th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s</w:t>
      </w:r>
      <w:r w:rsidRPr="007E26C7">
        <w:rPr>
          <w:rFonts w:ascii="Cambria" w:hAnsi="Cambria"/>
          <w:spacing w:val="-1"/>
          <w:sz w:val="24"/>
          <w:szCs w:val="24"/>
        </w:rPr>
        <w:t>e</w:t>
      </w:r>
      <w:r w:rsidRPr="007E26C7">
        <w:rPr>
          <w:rFonts w:ascii="Cambria" w:hAnsi="Cambria"/>
          <w:sz w:val="24"/>
          <w:szCs w:val="24"/>
        </w:rPr>
        <w:t>s is</w:t>
      </w:r>
      <w:r w:rsidRPr="007E26C7">
        <w:rPr>
          <w:rFonts w:ascii="Cambria" w:hAnsi="Cambria"/>
          <w:spacing w:val="3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15,000,000 Rials.</w:t>
      </w:r>
    </w:p>
    <w:p w14:paraId="0C027255" w14:textId="77777777" w:rsidR="004C782D" w:rsidRPr="007E26C7" w:rsidRDefault="004C782D">
      <w:pPr>
        <w:spacing w:before="14" w:line="220" w:lineRule="exact"/>
        <w:rPr>
          <w:rFonts w:ascii="Cambria" w:hAnsi="Cambria"/>
          <w:sz w:val="24"/>
          <w:szCs w:val="24"/>
        </w:rPr>
      </w:pPr>
    </w:p>
    <w:p w14:paraId="54E8E931" w14:textId="77777777" w:rsidR="004C782D" w:rsidRPr="007E26C7" w:rsidRDefault="00FA3EA6" w:rsidP="002D3730">
      <w:pPr>
        <w:ind w:left="1145" w:right="791" w:hanging="36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1</w:t>
      </w:r>
      <w:r w:rsidR="002D3730" w:rsidRPr="007E26C7">
        <w:rPr>
          <w:rFonts w:ascii="Cambria" w:hAnsi="Cambria"/>
          <w:b/>
          <w:spacing w:val="1"/>
          <w:sz w:val="24"/>
          <w:szCs w:val="24"/>
        </w:rPr>
        <w:t>4</w:t>
      </w:r>
      <w:r w:rsidR="004D03E4" w:rsidRPr="007E26C7">
        <w:rPr>
          <w:rFonts w:ascii="Cambria" w:hAnsi="Cambria"/>
          <w:b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z w:val="24"/>
          <w:szCs w:val="24"/>
        </w:rPr>
        <w:t>Are</w:t>
      </w:r>
      <w:r w:rsidR="004D03E4" w:rsidRPr="007E26C7">
        <w:rPr>
          <w:rFonts w:ascii="Cambria" w:hAnsi="Cambria"/>
          <w:b/>
          <w:spacing w:val="-2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yo</w:t>
      </w:r>
      <w:r w:rsidR="004D03E4" w:rsidRPr="007E26C7">
        <w:rPr>
          <w:rFonts w:ascii="Cambria" w:hAnsi="Cambria"/>
          <w:b/>
          <w:sz w:val="24"/>
          <w:szCs w:val="24"/>
        </w:rPr>
        <w:t>u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go</w:t>
      </w:r>
      <w:r w:rsidR="004D03E4" w:rsidRPr="007E26C7">
        <w:rPr>
          <w:rFonts w:ascii="Cambria" w:hAnsi="Cambria"/>
          <w:b/>
          <w:sz w:val="24"/>
          <w:szCs w:val="24"/>
        </w:rPr>
        <w:t>ing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2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o recei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v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-8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ny</w:t>
      </w:r>
      <w:r w:rsidR="004D03E4"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f</w:t>
      </w:r>
      <w:r w:rsidR="004D03E4" w:rsidRPr="007E26C7">
        <w:rPr>
          <w:rFonts w:ascii="Cambria" w:hAnsi="Cambria"/>
          <w:b/>
          <w:sz w:val="24"/>
          <w:szCs w:val="24"/>
        </w:rPr>
        <w:t>in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nci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l</w:t>
      </w:r>
      <w:r w:rsidR="004D03E4"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ss</w:t>
      </w:r>
      <w:r w:rsidR="004D03E4" w:rsidRPr="007E26C7">
        <w:rPr>
          <w:rFonts w:ascii="Cambria" w:hAnsi="Cambria"/>
          <w:b/>
          <w:sz w:val="24"/>
          <w:szCs w:val="24"/>
        </w:rPr>
        <w:t>i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ta</w:t>
      </w:r>
      <w:r w:rsidR="004D03E4" w:rsidRPr="007E26C7">
        <w:rPr>
          <w:rFonts w:ascii="Cambria" w:hAnsi="Cambria"/>
          <w:b/>
          <w:sz w:val="24"/>
          <w:szCs w:val="24"/>
        </w:rPr>
        <w:t>nce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/</w:t>
      </w:r>
      <w:r w:rsidR="004D03E4" w:rsidRPr="007E26C7">
        <w:rPr>
          <w:rFonts w:ascii="Cambria" w:hAnsi="Cambria"/>
          <w:b/>
          <w:sz w:val="24"/>
          <w:szCs w:val="24"/>
        </w:rPr>
        <w:t>bud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g</w:t>
      </w:r>
      <w:r w:rsidR="004D03E4" w:rsidRPr="007E26C7">
        <w:rPr>
          <w:rFonts w:ascii="Cambria" w:hAnsi="Cambria"/>
          <w:b/>
          <w:sz w:val="24"/>
          <w:szCs w:val="24"/>
        </w:rPr>
        <w:t>et</w:t>
      </w:r>
      <w:r w:rsidR="004D03E4" w:rsidRPr="007E26C7">
        <w:rPr>
          <w:rFonts w:ascii="Cambria" w:hAnsi="Cambria"/>
          <w:b/>
          <w:spacing w:val="-12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f</w:t>
      </w:r>
      <w:r w:rsidR="004D03E4" w:rsidRPr="007E26C7">
        <w:rPr>
          <w:rFonts w:ascii="Cambria" w:hAnsi="Cambria"/>
          <w:b/>
          <w:sz w:val="24"/>
          <w:szCs w:val="24"/>
        </w:rPr>
        <w:t>r</w:t>
      </w:r>
      <w:r w:rsidR="004D03E4" w:rsidRPr="007E26C7">
        <w:rPr>
          <w:rFonts w:ascii="Cambria" w:hAnsi="Cambria"/>
          <w:b/>
          <w:spacing w:val="4"/>
          <w:sz w:val="24"/>
          <w:szCs w:val="24"/>
        </w:rPr>
        <w:t>o</w:t>
      </w:r>
      <w:r w:rsidR="004D03E4" w:rsidRPr="007E26C7">
        <w:rPr>
          <w:rFonts w:ascii="Cambria" w:hAnsi="Cambria"/>
          <w:b/>
          <w:sz w:val="24"/>
          <w:szCs w:val="24"/>
        </w:rPr>
        <w:t>m</w:t>
      </w:r>
      <w:r w:rsidR="004D03E4" w:rsidRPr="007E26C7">
        <w:rPr>
          <w:rFonts w:ascii="Cambria" w:hAnsi="Cambria"/>
          <w:b/>
          <w:spacing w:val="-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ot</w:t>
      </w:r>
      <w:r w:rsidR="004D03E4" w:rsidRPr="007E26C7">
        <w:rPr>
          <w:rFonts w:ascii="Cambria" w:hAnsi="Cambria"/>
          <w:b/>
          <w:sz w:val="24"/>
          <w:szCs w:val="24"/>
        </w:rPr>
        <w:t>her</w:t>
      </w:r>
      <w:r w:rsidR="004D03E4"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o</w:t>
      </w:r>
      <w:r w:rsidR="004D03E4" w:rsidRPr="007E26C7">
        <w:rPr>
          <w:rFonts w:ascii="Cambria" w:hAnsi="Cambria"/>
          <w:b/>
          <w:sz w:val="24"/>
          <w:szCs w:val="24"/>
        </w:rPr>
        <w:t>urces</w:t>
      </w:r>
      <w:r w:rsidR="004D03E4" w:rsidRPr="007E26C7">
        <w:rPr>
          <w:rFonts w:ascii="Cambria" w:hAnsi="Cambria"/>
          <w:b/>
          <w:spacing w:val="-6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fo</w:t>
      </w:r>
      <w:r w:rsidR="004D03E4" w:rsidRPr="007E26C7">
        <w:rPr>
          <w:rFonts w:ascii="Cambria" w:hAnsi="Cambria"/>
          <w:b/>
          <w:sz w:val="24"/>
          <w:szCs w:val="24"/>
        </w:rPr>
        <w:t>r</w:t>
      </w:r>
      <w:r w:rsidR="004D03E4" w:rsidRPr="007E26C7">
        <w:rPr>
          <w:rFonts w:ascii="Cambria" w:hAnsi="Cambria"/>
          <w:b/>
          <w:spacing w:val="-2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his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z w:val="24"/>
          <w:szCs w:val="24"/>
        </w:rPr>
        <w:t>re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rch?</w:t>
      </w:r>
      <w:r w:rsidR="004D03E4"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(</w:t>
      </w:r>
      <w:r w:rsidR="004D03E4" w:rsidRPr="007E26C7">
        <w:rPr>
          <w:rFonts w:ascii="Cambria" w:hAnsi="Cambria"/>
          <w:b/>
          <w:sz w:val="24"/>
          <w:szCs w:val="24"/>
        </w:rPr>
        <w:t>if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y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z w:val="24"/>
          <w:szCs w:val="24"/>
        </w:rPr>
        <w:t xml:space="preserve">,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z w:val="24"/>
          <w:szCs w:val="24"/>
        </w:rPr>
        <w:t>peci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f</w:t>
      </w:r>
      <w:r w:rsidR="004D03E4" w:rsidRPr="007E26C7">
        <w:rPr>
          <w:rFonts w:ascii="Cambria" w:hAnsi="Cambria"/>
          <w:b/>
          <w:sz w:val="24"/>
          <w:szCs w:val="24"/>
        </w:rPr>
        <w:t>y</w:t>
      </w:r>
      <w:r w:rsidR="004D03E4"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f</w:t>
      </w:r>
      <w:r w:rsidR="004D03E4" w:rsidRPr="007E26C7">
        <w:rPr>
          <w:rFonts w:ascii="Cambria" w:hAnsi="Cambria"/>
          <w:b/>
          <w:sz w:val="24"/>
          <w:szCs w:val="24"/>
        </w:rPr>
        <w:t>r</w:t>
      </w:r>
      <w:r w:rsidR="004D03E4" w:rsidRPr="007E26C7">
        <w:rPr>
          <w:rFonts w:ascii="Cambria" w:hAnsi="Cambria"/>
          <w:b/>
          <w:spacing w:val="4"/>
          <w:sz w:val="24"/>
          <w:szCs w:val="24"/>
        </w:rPr>
        <w:t>o</w:t>
      </w:r>
      <w:r w:rsidR="004D03E4" w:rsidRPr="007E26C7">
        <w:rPr>
          <w:rFonts w:ascii="Cambria" w:hAnsi="Cambria"/>
          <w:b/>
          <w:sz w:val="24"/>
          <w:szCs w:val="24"/>
        </w:rPr>
        <w:t>m</w:t>
      </w:r>
      <w:r w:rsidR="004D03E4" w:rsidRPr="007E26C7">
        <w:rPr>
          <w:rFonts w:ascii="Cambria" w:hAnsi="Cambria"/>
          <w:b/>
          <w:spacing w:val="-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3"/>
          <w:sz w:val="24"/>
          <w:szCs w:val="24"/>
        </w:rPr>
        <w:t>w</w:t>
      </w:r>
      <w:r w:rsidR="004D03E4" w:rsidRPr="007E26C7">
        <w:rPr>
          <w:rFonts w:ascii="Cambria" w:hAnsi="Cambria"/>
          <w:b/>
          <w:sz w:val="24"/>
          <w:szCs w:val="24"/>
        </w:rPr>
        <w:t>here</w:t>
      </w:r>
      <w:r w:rsidR="004D03E4"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nd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z w:val="24"/>
          <w:szCs w:val="24"/>
        </w:rPr>
        <w:t>h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o</w:t>
      </w:r>
      <w:r w:rsidR="004D03E4" w:rsidRPr="007E26C7">
        <w:rPr>
          <w:rFonts w:ascii="Cambria" w:hAnsi="Cambria"/>
          <w:b/>
          <w:sz w:val="24"/>
          <w:szCs w:val="24"/>
        </w:rPr>
        <w:t>w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>m</w:t>
      </w:r>
      <w:r w:rsidR="004D03E4" w:rsidRPr="007E26C7">
        <w:rPr>
          <w:rFonts w:ascii="Cambria" w:hAnsi="Cambria"/>
          <w:b/>
          <w:sz w:val="24"/>
          <w:szCs w:val="24"/>
        </w:rPr>
        <w:t>uch)</w:t>
      </w:r>
    </w:p>
    <w:p w14:paraId="0646CD2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53813AC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33579F8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438FC30D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D3AAEB9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4F4DE9B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B0BEAB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3387B8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8E68B47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3F7A2252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4B83839F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0F5D50D1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09F2248A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297087F8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5D1CF3A8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3ABC6792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68DE2953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2DE43476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26BD6E82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4C452A52" w14:textId="77777777" w:rsidR="006B4E0A" w:rsidRPr="007E26C7" w:rsidRDefault="006B4E0A">
      <w:pPr>
        <w:spacing w:line="200" w:lineRule="exact"/>
        <w:rPr>
          <w:rFonts w:ascii="Cambria" w:hAnsi="Cambria"/>
          <w:sz w:val="24"/>
          <w:szCs w:val="24"/>
        </w:rPr>
      </w:pPr>
    </w:p>
    <w:p w14:paraId="1475755E" w14:textId="77777777" w:rsidR="004C782D" w:rsidRPr="007E26C7" w:rsidRDefault="004C782D">
      <w:pPr>
        <w:spacing w:before="7" w:line="240" w:lineRule="exact"/>
        <w:rPr>
          <w:rFonts w:ascii="Cambria" w:hAnsi="Cambria"/>
          <w:sz w:val="24"/>
          <w:szCs w:val="24"/>
        </w:rPr>
      </w:pPr>
    </w:p>
    <w:p w14:paraId="79244800" w14:textId="77777777" w:rsidR="004C782D" w:rsidRPr="007E26C7" w:rsidRDefault="004D03E4">
      <w:pPr>
        <w:spacing w:line="280" w:lineRule="exact"/>
        <w:ind w:right="222"/>
        <w:jc w:val="right"/>
        <w:rPr>
          <w:rFonts w:ascii="Cambria" w:eastAsia="Traditional Arabic" w:hAnsi="Cambria" w:cs="Traditional Arabic"/>
          <w:sz w:val="24"/>
          <w:szCs w:val="24"/>
        </w:rPr>
        <w:sectPr w:rsidR="004C782D" w:rsidRPr="007E26C7">
          <w:pgSz w:w="11920" w:h="16860"/>
          <w:pgMar w:top="1940" w:right="740" w:bottom="280" w:left="540" w:header="510" w:footer="690" w:gutter="0"/>
          <w:cols w:space="720"/>
        </w:sectPr>
      </w:pPr>
      <w:r w:rsidRPr="007E26C7">
        <w:rPr>
          <w:rFonts w:ascii="Cambria" w:eastAsia="Traditional Arabic" w:hAnsi="Cambria" w:cs="Traditional Arabic"/>
          <w:w w:val="99"/>
          <w:position w:val="4"/>
          <w:sz w:val="24"/>
          <w:szCs w:val="24"/>
        </w:rPr>
        <w:t xml:space="preserve"> </w:t>
      </w:r>
    </w:p>
    <w:p w14:paraId="7FEB125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82ACA66" w14:textId="77777777" w:rsidR="007A11A6" w:rsidRPr="007E26C7" w:rsidRDefault="007A11A6" w:rsidP="00AF5D63">
      <w:pPr>
        <w:spacing w:before="33"/>
        <w:ind w:left="785"/>
        <w:rPr>
          <w:rFonts w:ascii="Cambria" w:hAnsi="Cambria"/>
          <w:b/>
          <w:spacing w:val="1"/>
          <w:sz w:val="24"/>
          <w:szCs w:val="24"/>
        </w:rPr>
      </w:pPr>
    </w:p>
    <w:p w14:paraId="1CA39994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4B47733E" w14:textId="77777777" w:rsidR="004C782D" w:rsidRPr="007E26C7" w:rsidRDefault="004D03E4">
      <w:pPr>
        <w:spacing w:before="33" w:line="220" w:lineRule="exact"/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oj</w:t>
      </w:r>
      <w:r w:rsidRPr="007E26C7">
        <w:rPr>
          <w:rFonts w:ascii="Cambria" w:hAnsi="Cambria"/>
          <w:b/>
          <w:position w:val="-1"/>
          <w:sz w:val="24"/>
          <w:szCs w:val="24"/>
        </w:rPr>
        <w:t>ect</w:t>
      </w:r>
      <w:r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2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ag</w:t>
      </w:r>
      <w:r w:rsidRPr="007E26C7">
        <w:rPr>
          <w:rFonts w:ascii="Cambria" w:hAnsi="Cambria"/>
          <w:b/>
          <w:position w:val="-1"/>
          <w:sz w:val="24"/>
          <w:szCs w:val="24"/>
        </w:rPr>
        <w:t>er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)</w:t>
      </w:r>
      <w:r w:rsidRPr="007E26C7">
        <w:rPr>
          <w:rFonts w:ascii="Cambria" w:hAnsi="Cambria"/>
          <w:b/>
          <w:spacing w:val="-9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spacing w:val="3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-5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4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n:</w:t>
      </w:r>
    </w:p>
    <w:p w14:paraId="0F1CFF5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67D9DED" w14:textId="77777777" w:rsidR="004C782D" w:rsidRPr="007E26C7" w:rsidRDefault="00C16F22">
      <w:pPr>
        <w:spacing w:before="33" w:line="220" w:lineRule="exact"/>
        <w:ind w:left="1478" w:right="-5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7E434B" wp14:editId="23E861B9">
                <wp:simplePos x="0" y="0"/>
                <wp:positionH relativeFrom="page">
                  <wp:posOffset>1248410</wp:posOffset>
                </wp:positionH>
                <wp:positionV relativeFrom="paragraph">
                  <wp:posOffset>159385</wp:posOffset>
                </wp:positionV>
                <wp:extent cx="31750" cy="0"/>
                <wp:effectExtent l="10160" t="6985" r="15240" b="1206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1966" y="251"/>
                          <a:chExt cx="50" cy="0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966" y="251"/>
                            <a:ext cx="50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50"/>
                              <a:gd name="T2" fmla="+- 0 2016 1966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F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A58BE5" id="Group 2" o:spid="_x0000_s1026" style="position:absolute;margin-left:98.3pt;margin-top:12.55pt;width:2.5pt;height:0;z-index:-251656704;mso-position-horizontal-relative:page" coordorigin="1966,251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">
                <v:shape id="Freeform 3" o:spid="_x0000_s1027" style="position:absolute;left:1966;top:251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" path="m,l50,e" filled="f" strokecolor="#7f007f" strokeweight="1.06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4D03E4" w:rsidRPr="007E26C7">
        <w:rPr>
          <w:rFonts w:ascii="Cambria" w:hAnsi="Cambria"/>
          <w:b/>
          <w:spacing w:val="1"/>
          <w:w w:val="99"/>
          <w:position w:val="-1"/>
          <w:sz w:val="24"/>
          <w:szCs w:val="24"/>
          <w:u w:val="thick" w:color="000000"/>
        </w:rPr>
        <w:t>F</w:t>
      </w:r>
      <w:r w:rsidR="004D03E4"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ull</w:t>
      </w:r>
      <w:r w:rsidR="004D03E4" w:rsidRPr="007E26C7">
        <w:rPr>
          <w:rFonts w:ascii="Cambria" w:hAnsi="Cambria"/>
          <w:b/>
          <w:spacing w:val="1"/>
          <w:w w:val="99"/>
          <w:position w:val="-1"/>
          <w:sz w:val="24"/>
          <w:szCs w:val="24"/>
          <w:u w:val="thick" w:color="000000"/>
        </w:rPr>
        <w:t xml:space="preserve"> </w:t>
      </w:r>
      <w:r w:rsidR="004D03E4"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N</w:t>
      </w:r>
      <w:r w:rsidR="004D03E4" w:rsidRPr="007E26C7">
        <w:rPr>
          <w:rFonts w:ascii="Cambria" w:hAnsi="Cambria"/>
          <w:b/>
          <w:spacing w:val="4"/>
          <w:w w:val="99"/>
          <w:position w:val="-1"/>
          <w:sz w:val="24"/>
          <w:szCs w:val="24"/>
          <w:u w:val="thick" w:color="000000"/>
        </w:rPr>
        <w:t>a</w:t>
      </w:r>
      <w:r w:rsidR="004D03E4" w:rsidRPr="007E26C7">
        <w:rPr>
          <w:rFonts w:ascii="Cambria" w:hAnsi="Cambria"/>
          <w:b/>
          <w:spacing w:val="-5"/>
          <w:w w:val="99"/>
          <w:position w:val="-1"/>
          <w:sz w:val="24"/>
          <w:szCs w:val="24"/>
          <w:u w:val="thick" w:color="000000"/>
        </w:rPr>
        <w:t>m</w:t>
      </w:r>
      <w:r w:rsidR="004D03E4"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e:</w:t>
      </w:r>
      <w:r w:rsidR="004D03E4" w:rsidRPr="007E26C7">
        <w:rPr>
          <w:rFonts w:ascii="Cambria" w:hAnsi="Cambria"/>
          <w:b/>
          <w:spacing w:val="-1"/>
          <w:w w:val="99"/>
          <w:position w:val="-1"/>
          <w:sz w:val="24"/>
          <w:szCs w:val="24"/>
          <w:u w:val="thick" w:color="000000"/>
        </w:rPr>
        <w:t xml:space="preserve"> </w:t>
      </w:r>
    </w:p>
    <w:p w14:paraId="7C2072B2" w14:textId="77777777" w:rsidR="006B4E0A" w:rsidRPr="007E26C7" w:rsidRDefault="004D03E4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br w:type="column"/>
      </w:r>
    </w:p>
    <w:p w14:paraId="03DD228F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55838038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30DACDFE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551D6775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6416D9B4" w14:textId="77777777" w:rsidR="004C782D" w:rsidRPr="007E26C7" w:rsidRDefault="004D03E4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2"/>
          <w:position w:val="-1"/>
          <w:sz w:val="24"/>
          <w:szCs w:val="24"/>
          <w:u w:val="thick" w:color="000000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  <w:u w:val="thick" w:color="000000"/>
        </w:rPr>
        <w:t>i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  <w:u w:val="thick" w:color="000000"/>
        </w:rPr>
        <w:t>g</w:t>
      </w:r>
      <w:r w:rsidRPr="007E26C7">
        <w:rPr>
          <w:rFonts w:ascii="Cambria" w:hAnsi="Cambria"/>
          <w:b/>
          <w:position w:val="-1"/>
          <w:sz w:val="24"/>
          <w:szCs w:val="24"/>
          <w:u w:val="thick" w:color="000000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  <w:u w:val="thick" w:color="000000"/>
        </w:rPr>
        <w:t>at</w:t>
      </w:r>
      <w:r w:rsidRPr="007E26C7">
        <w:rPr>
          <w:rFonts w:ascii="Cambria" w:hAnsi="Cambria"/>
          <w:b/>
          <w:position w:val="-1"/>
          <w:sz w:val="24"/>
          <w:szCs w:val="24"/>
          <w:u w:val="thick" w:color="000000"/>
        </w:rPr>
        <w:t>ure</w:t>
      </w:r>
    </w:p>
    <w:p w14:paraId="5BAAC54D" w14:textId="77777777" w:rsidR="006B4E0A" w:rsidRPr="007E26C7" w:rsidRDefault="004D03E4">
      <w:pPr>
        <w:spacing w:before="33" w:line="22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br w:type="column"/>
      </w:r>
    </w:p>
    <w:p w14:paraId="415FFEED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1AC3AFC7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603B2B6D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58FDCF09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1BFC6F54" w14:textId="77777777" w:rsidR="004C782D" w:rsidRPr="007E26C7" w:rsidRDefault="004D03E4">
      <w:pPr>
        <w:spacing w:before="33" w:line="220" w:lineRule="exact"/>
        <w:rPr>
          <w:rFonts w:ascii="Cambria" w:hAnsi="Cambria"/>
          <w:sz w:val="24"/>
          <w:szCs w:val="24"/>
        </w:rPr>
        <w:sectPr w:rsidR="004C782D" w:rsidRPr="007E26C7">
          <w:headerReference w:type="default" r:id="rId13"/>
          <w:type w:val="continuous"/>
          <w:pgSz w:w="11920" w:h="16860"/>
          <w:pgMar w:top="1580" w:right="1180" w:bottom="280" w:left="540" w:header="720" w:footer="720" w:gutter="0"/>
          <w:cols w:num="3" w:space="720" w:equalWidth="0">
            <w:col w:w="2484" w:space="2654"/>
            <w:col w:w="835" w:space="2299"/>
            <w:col w:w="1928"/>
          </w:cols>
        </w:sectPr>
      </w:pPr>
      <w:r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D</w:t>
      </w:r>
      <w:r w:rsidRPr="007E26C7">
        <w:rPr>
          <w:rFonts w:ascii="Cambria" w:hAnsi="Cambria"/>
          <w:b/>
          <w:spacing w:val="1"/>
          <w:w w:val="99"/>
          <w:position w:val="-1"/>
          <w:sz w:val="24"/>
          <w:szCs w:val="24"/>
          <w:u w:val="thick" w:color="000000"/>
        </w:rPr>
        <w:t>at</w:t>
      </w:r>
      <w:r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 xml:space="preserve">e 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  <w:u w:val="thick" w:color="000000"/>
        </w:rPr>
        <w:t xml:space="preserve"> </w:t>
      </w:r>
    </w:p>
    <w:p w14:paraId="3E47A1F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D1C4569" w14:textId="77777777" w:rsidR="004C782D" w:rsidRPr="007E26C7" w:rsidRDefault="004C782D">
      <w:pPr>
        <w:spacing w:before="12" w:line="220" w:lineRule="exact"/>
        <w:rPr>
          <w:rFonts w:ascii="Cambria" w:hAnsi="Cambria"/>
          <w:sz w:val="24"/>
          <w:szCs w:val="24"/>
        </w:rPr>
      </w:pPr>
    </w:p>
    <w:p w14:paraId="209FA317" w14:textId="77777777" w:rsidR="004C782D" w:rsidRPr="007E26C7" w:rsidRDefault="004D03E4">
      <w:pPr>
        <w:spacing w:before="33"/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1</w:t>
      </w:r>
      <w:r w:rsidRPr="007E26C7">
        <w:rPr>
          <w:rFonts w:ascii="Cambria" w:hAnsi="Cambria"/>
          <w:b/>
          <w:sz w:val="24"/>
          <w:szCs w:val="24"/>
        </w:rPr>
        <w:t>-</w:t>
      </w:r>
    </w:p>
    <w:p w14:paraId="274069F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D2D326B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9F413FA" w14:textId="77777777" w:rsidR="004C782D" w:rsidRPr="007E26C7" w:rsidRDefault="004C782D">
      <w:pPr>
        <w:spacing w:before="10" w:line="280" w:lineRule="exact"/>
        <w:rPr>
          <w:rFonts w:ascii="Cambria" w:hAnsi="Cambria"/>
          <w:sz w:val="24"/>
          <w:szCs w:val="24"/>
        </w:rPr>
      </w:pPr>
    </w:p>
    <w:p w14:paraId="23AF473F" w14:textId="77777777" w:rsidR="004C782D" w:rsidRPr="007E26C7" w:rsidRDefault="004D03E4">
      <w:pPr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2</w:t>
      </w:r>
      <w:r w:rsidRPr="007E26C7">
        <w:rPr>
          <w:rFonts w:ascii="Cambria" w:hAnsi="Cambria"/>
          <w:b/>
          <w:sz w:val="24"/>
          <w:szCs w:val="24"/>
        </w:rPr>
        <w:t>-</w:t>
      </w:r>
    </w:p>
    <w:p w14:paraId="164D053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3CEEEB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4A7EDF7" w14:textId="77777777" w:rsidR="004C782D" w:rsidRPr="007E26C7" w:rsidRDefault="004C782D">
      <w:pPr>
        <w:spacing w:before="9" w:line="280" w:lineRule="exact"/>
        <w:rPr>
          <w:rFonts w:ascii="Cambria" w:hAnsi="Cambria"/>
          <w:sz w:val="24"/>
          <w:szCs w:val="24"/>
        </w:rPr>
      </w:pPr>
    </w:p>
    <w:p w14:paraId="49610BA0" w14:textId="77777777" w:rsidR="004C782D" w:rsidRPr="007E26C7" w:rsidRDefault="004D03E4">
      <w:pPr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3</w:t>
      </w:r>
      <w:r w:rsidRPr="007E26C7">
        <w:rPr>
          <w:rFonts w:ascii="Cambria" w:hAnsi="Cambria"/>
          <w:b/>
          <w:sz w:val="24"/>
          <w:szCs w:val="24"/>
        </w:rPr>
        <w:t>-</w:t>
      </w:r>
    </w:p>
    <w:sectPr w:rsidR="004C782D" w:rsidRPr="007E26C7" w:rsidSect="004C782D">
      <w:type w:val="continuous"/>
      <w:pgSz w:w="11920" w:h="16860"/>
      <w:pgMar w:top="1580" w:right="11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9DB07" w14:textId="77777777" w:rsidR="0033690C" w:rsidRDefault="0033690C" w:rsidP="004C782D">
      <w:r>
        <w:separator/>
      </w:r>
    </w:p>
  </w:endnote>
  <w:endnote w:type="continuationSeparator" w:id="0">
    <w:p w14:paraId="3D8FF9FF" w14:textId="77777777" w:rsidR="0033690C" w:rsidRDefault="0033690C" w:rsidP="004C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AC48F" w14:textId="77777777" w:rsidR="007E26C7" w:rsidRDefault="007E26C7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326" behindDoc="1" locked="0" layoutInCell="1" allowOverlap="1" wp14:anchorId="2C2A6025" wp14:editId="70B74354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1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16" name="Freeform 2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11846E8" id="Group 27" o:spid="_x0000_s1026" style="position:absolute;margin-left:46.9pt;margin-top:810.6pt;width:483.85pt;height:11.5pt;z-index:-3154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gxOM5RoEAAB7CwAADgAAAAAAAAAAAAAAAAAuAgAAZHJzL2Uyb0RvYy54bWxQSwEC&#10;LQAUAAYACAAAACEA9d0TEeIAAAANAQAADwAAAAAAAAAAAAAAAAB0BgAAZHJzL2Rvd25yZXYueG1s&#10;UEsFBgAAAAAEAAQA8wAAAIMHAAAAAA==&#10;">
              <v:shape id="Freeform 28" o:spid="_x0000_s1027" style="position:absolute;left:938;top:16212;width:9677;height:230;visibility:visible;mso-wrap-style:square;v-text-anchor:top" coordsize="96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7" behindDoc="1" locked="0" layoutInCell="1" allowOverlap="1" wp14:anchorId="419EF031" wp14:editId="09715940">
              <wp:simplePos x="0" y="0"/>
              <wp:positionH relativeFrom="page">
                <wp:posOffset>1619250</wp:posOffset>
              </wp:positionH>
              <wp:positionV relativeFrom="page">
                <wp:posOffset>10116185</wp:posOffset>
              </wp:positionV>
              <wp:extent cx="4326890" cy="127635"/>
              <wp:effectExtent l="0" t="635" r="0" b="0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5BE87" w14:textId="77777777" w:rsidR="007E26C7" w:rsidRDefault="007E26C7" w:rsidP="00802525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#124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N. Mozaffar Br. St., Dameshgh St., Vali-e Asr Ave., Tehran, Iran,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3439123900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EF03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127.5pt;margin-top:796.55pt;width:340.7pt;height:10.05pt;z-index:-3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3U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MKIlOfoVcpuN334KhH2Adfy1X1d6L8qhAX64bwHb2RUgwNJRXk55ub7tnV&#10;CUcZkO3wQVQQh+y1sEBjLTtTPCgHAnTo0+OpNyaXEjbDyyCKEzgq4cwPltHl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" filled="f" stroked="f">
              <v:textbox inset="0,0,0,0">
                <w:txbxContent>
                  <w:p w14:paraId="3865BE87" w14:textId="77777777" w:rsidR="007E26C7" w:rsidRDefault="007E26C7" w:rsidP="00802525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#124</w:t>
                    </w:r>
                    <w:r>
                      <w:rPr>
                        <w:sz w:val="16"/>
                        <w:szCs w:val="16"/>
                      </w:rPr>
                      <w:t xml:space="preserve">  N. Mozaffar Br. St., Dameshgh St., Vali-e Asr Ave., Tehran, Iran,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3439123900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8" behindDoc="1" locked="0" layoutInCell="1" allowOverlap="1" wp14:anchorId="5C79B0BC" wp14:editId="437DF6E3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7D835" w14:textId="77777777" w:rsidR="007E26C7" w:rsidRDefault="007E26C7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9B0BC" id="Text Box 25" o:spid="_x0000_s1031" type="#_x0000_t202" style="position:absolute;margin-left:277.1pt;margin-top:811.1pt;width:3.6pt;height:8.95pt;z-index:-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P+swIAALA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" filled="f" stroked="f">
              <v:textbox inset="0,0,0,0">
                <w:txbxContent>
                  <w:p w14:paraId="0727D835" w14:textId="77777777" w:rsidR="007E26C7" w:rsidRDefault="007E26C7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9" behindDoc="1" locked="0" layoutInCell="1" allowOverlap="1" wp14:anchorId="52752D18" wp14:editId="744FC842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A8105" w14:textId="77777777" w:rsidR="007E26C7" w:rsidRDefault="007E26C7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52D18" id="Text Box 24" o:spid="_x0000_s1032" type="#_x0000_t202" style="position:absolute;margin-left:296.85pt;margin-top:811.1pt;width:5.5pt;height:8.95pt;z-index:-3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k9rg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" filled="f" stroked="f">
              <v:textbox inset="0,0,0,0">
                <w:txbxContent>
                  <w:p w14:paraId="32FA8105" w14:textId="77777777" w:rsidR="007E26C7" w:rsidRDefault="007E26C7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EA6F" w14:textId="77777777" w:rsidR="007E26C7" w:rsidRDefault="007E26C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42" behindDoc="1" locked="0" layoutInCell="1" allowOverlap="1" wp14:anchorId="5CE7CE55" wp14:editId="43E372B6">
              <wp:simplePos x="0" y="0"/>
              <wp:positionH relativeFrom="page">
                <wp:posOffset>1619250</wp:posOffset>
              </wp:positionH>
              <wp:positionV relativeFrom="page">
                <wp:posOffset>10182225</wp:posOffset>
              </wp:positionV>
              <wp:extent cx="4326890" cy="25844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9D8DC" w14:textId="77777777" w:rsidR="007E26C7" w:rsidRDefault="007E26C7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t>1 –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Qu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1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7CE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27.5pt;margin-top:801.75pt;width:340.7pt;height:20.35pt;z-index:-3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xrw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GV4GUZzAUQlnwSIOw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" filled="f" stroked="f">
              <v:textbox inset="0,0,0,0">
                <w:txbxContent>
                  <w:p w14:paraId="5019D8DC" w14:textId="77777777" w:rsidR="007E26C7" w:rsidRDefault="007E26C7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t>1 –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Qu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K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Te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 xml:space="preserve">, 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1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17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53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41" behindDoc="1" locked="0" layoutInCell="1" allowOverlap="1" wp14:anchorId="07B4962C" wp14:editId="35F1D899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6A5DD4C" id="Group 7" o:spid="_x0000_s1026" style="position:absolute;margin-left:46.9pt;margin-top:810.6pt;width:483.85pt;height:11.5pt;z-index:-3139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rRuTJhoEAAB3CwAADgAAAAAAAAAAAAAAAAAuAgAAZHJzL2Uyb0RvYy54bWxQSwEC&#10;LQAUAAYACAAAACEA9d0TEeIAAAANAQAADwAAAAAAAAAAAAAAAAB0BgAAZHJzL2Rvd25yZXYueG1s&#10;UEsFBgAAAAAEAAQA8wAAAIMHAAAAAA==&#10;">
              <v:shape id="Freeform 8" o:spid="_x0000_s1027" style="position:absolute;left:938;top:16212;width:9677;height:230;visibility:visible;mso-wrap-style:square;v-text-anchor:top" coordsize="96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3" behindDoc="1" locked="0" layoutInCell="1" allowOverlap="1" wp14:anchorId="1A0F2B6B" wp14:editId="5301666F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D2E25" w14:textId="77777777" w:rsidR="007E26C7" w:rsidRDefault="007E26C7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F2B6B" id="_x0000_s1036" type="#_x0000_t202" style="position:absolute;margin-left:277.1pt;margin-top:811.1pt;width:3.6pt;height:8.95pt;z-index:-3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vnsQIAAK4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" filled="f" stroked="f">
              <v:textbox inset="0,0,0,0">
                <w:txbxContent>
                  <w:p w14:paraId="6B7D2E25" w14:textId="77777777" w:rsidR="007E26C7" w:rsidRDefault="007E26C7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77C3A3DC" wp14:editId="27723293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5D8CC" w14:textId="77777777" w:rsidR="007E26C7" w:rsidRDefault="007E26C7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A3DC" id="Text Box 4" o:spid="_x0000_s1037" type="#_x0000_t202" style="position:absolute;margin-left:296.85pt;margin-top:811.1pt;width:5.5pt;height:8.95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i4rgIAAK4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" filled="f" stroked="f">
              <v:textbox inset="0,0,0,0">
                <w:txbxContent>
                  <w:p w14:paraId="4F95D8CC" w14:textId="77777777" w:rsidR="007E26C7" w:rsidRDefault="007E26C7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CFF9A" w14:textId="77777777" w:rsidR="0033690C" w:rsidRDefault="0033690C" w:rsidP="004C782D">
      <w:r>
        <w:separator/>
      </w:r>
    </w:p>
  </w:footnote>
  <w:footnote w:type="continuationSeparator" w:id="0">
    <w:p w14:paraId="457DE895" w14:textId="77777777" w:rsidR="0033690C" w:rsidRDefault="0033690C" w:rsidP="004C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1B0D" w14:textId="77777777" w:rsidR="007E26C7" w:rsidRDefault="007E26C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24" behindDoc="1" locked="0" layoutInCell="1" allowOverlap="1" wp14:anchorId="3C88B07F" wp14:editId="62E7CA1B">
              <wp:simplePos x="0" y="0"/>
              <wp:positionH relativeFrom="page">
                <wp:posOffset>314325</wp:posOffset>
              </wp:positionH>
              <wp:positionV relativeFrom="topMargin">
                <wp:align>bottom</wp:align>
              </wp:positionV>
              <wp:extent cx="1076325" cy="438150"/>
              <wp:effectExtent l="0" t="0" r="9525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3F2D4" w14:textId="77777777" w:rsidR="007E26C7" w:rsidRPr="00303ACD" w:rsidRDefault="007E26C7" w:rsidP="00982609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ACD">
                            <w:rPr>
                              <w:color w:val="6F2F9F"/>
                              <w:spacing w:val="-2"/>
                              <w:sz w:val="22"/>
                              <w:szCs w:val="22"/>
                            </w:rPr>
                            <w:t>T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>h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r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n</w:t>
                          </w:r>
                          <w:r w:rsidRPr="00303ACD">
                            <w:rPr>
                              <w:color w:val="6F2F9F"/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U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i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ve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rsity</w:t>
                          </w:r>
                          <w:r w:rsidRPr="00303ACD">
                            <w:rPr>
                              <w:color w:val="6F2F9F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f</w:t>
                          </w:r>
                          <w:r w:rsidRPr="00303ACD">
                            <w:rPr>
                              <w:color w:val="6F2F9F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i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ca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l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 xml:space="preserve"> S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303ACD">
                            <w:rPr>
                              <w:color w:val="6F2F9F"/>
                              <w:sz w:val="22"/>
                              <w:szCs w:val="22"/>
                            </w:rPr>
                            <w:t>i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 w:rsidRPr="00303ACD">
                            <w:rPr>
                              <w:color w:val="6F2F9F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303ACD">
                            <w:rPr>
                              <w:color w:val="6F2F9F"/>
                              <w:spacing w:val="-1"/>
                              <w:sz w:val="22"/>
                              <w:szCs w:val="22"/>
                            </w:rPr>
                            <w:t>ces</w:t>
                          </w:r>
                        </w:p>
                        <w:p w14:paraId="0937A927" w14:textId="77777777" w:rsidR="007E26C7" w:rsidRDefault="007E26C7" w:rsidP="00982609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8B07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24.75pt;margin-top:0;width:84.75pt;height:34.5pt;z-index:-3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mxsAIAAKs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" filled="f" stroked="f">
              <v:textbox inset="0,0,0,0">
                <w:txbxContent>
                  <w:p w14:paraId="6673F2D4" w14:textId="77777777" w:rsidR="007E26C7" w:rsidRPr="00303ACD" w:rsidRDefault="007E26C7" w:rsidP="00982609">
                    <w:pPr>
                      <w:spacing w:line="200" w:lineRule="exact"/>
                      <w:ind w:right="-28"/>
                      <w:jc w:val="center"/>
                      <w:rPr>
                        <w:sz w:val="22"/>
                        <w:szCs w:val="22"/>
                      </w:rPr>
                    </w:pPr>
                    <w:r w:rsidRPr="00303ACD">
                      <w:rPr>
                        <w:color w:val="6F2F9F"/>
                        <w:spacing w:val="-2"/>
                        <w:sz w:val="22"/>
                        <w:szCs w:val="22"/>
                      </w:rPr>
                      <w:t>T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e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>h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r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a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n</w:t>
                    </w:r>
                    <w:r w:rsidRPr="00303ACD">
                      <w:rPr>
                        <w:color w:val="6F2F9F"/>
                        <w:spacing w:val="2"/>
                        <w:sz w:val="22"/>
                        <w:szCs w:val="22"/>
                      </w:rPr>
                      <w:t xml:space="preserve"> 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U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>n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i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ve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rsity</w:t>
                    </w:r>
                    <w:r w:rsidRPr="00303ACD">
                      <w:rPr>
                        <w:color w:val="6F2F9F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>o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f</w:t>
                    </w:r>
                    <w:r w:rsidRPr="00303ACD">
                      <w:rPr>
                        <w:color w:val="6F2F9F"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>M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e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>d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i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ca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l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 xml:space="preserve"> S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c</w:t>
                    </w:r>
                    <w:r w:rsidRPr="00303ACD">
                      <w:rPr>
                        <w:color w:val="6F2F9F"/>
                        <w:sz w:val="22"/>
                        <w:szCs w:val="22"/>
                      </w:rPr>
                      <w:t>i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e</w:t>
                    </w:r>
                    <w:r w:rsidRPr="00303ACD">
                      <w:rPr>
                        <w:color w:val="6F2F9F"/>
                        <w:spacing w:val="1"/>
                        <w:sz w:val="22"/>
                        <w:szCs w:val="22"/>
                      </w:rPr>
                      <w:t>n</w:t>
                    </w:r>
                    <w:r w:rsidRPr="00303ACD">
                      <w:rPr>
                        <w:color w:val="6F2F9F"/>
                        <w:spacing w:val="-1"/>
                        <w:sz w:val="22"/>
                        <w:szCs w:val="22"/>
                      </w:rPr>
                      <w:t>ces</w:t>
                    </w:r>
                  </w:p>
                  <w:p w14:paraId="0937A927" w14:textId="77777777" w:rsidR="007E26C7" w:rsidRDefault="007E26C7" w:rsidP="00982609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3323" behindDoc="1" locked="0" layoutInCell="1" allowOverlap="1" wp14:anchorId="71416312" wp14:editId="74828DA4">
          <wp:simplePos x="0" y="0"/>
          <wp:positionH relativeFrom="page">
            <wp:posOffset>595630</wp:posOffset>
          </wp:positionH>
          <wp:positionV relativeFrom="page">
            <wp:posOffset>95250</wp:posOffset>
          </wp:positionV>
          <wp:extent cx="419100" cy="409575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25" behindDoc="1" locked="0" layoutInCell="1" allowOverlap="1" wp14:anchorId="4F80C031" wp14:editId="1959FC22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9F6B4" w14:textId="77777777" w:rsidR="007E26C7" w:rsidRDefault="007E26C7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0C031" id="Text Box 29" o:spid="_x0000_s1029" type="#_x0000_t202" style="position:absolute;margin-left:47.25pt;margin-top:81.85pt;width:3.7pt;height:8.95pt;z-index:-3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Jy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" filled="f" stroked="f">
              <v:textbox inset="0,0,0,0">
                <w:txbxContent>
                  <w:p w14:paraId="1D69F6B4" w14:textId="77777777" w:rsidR="007E26C7" w:rsidRDefault="007E26C7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8F2A" w14:textId="41F8C944" w:rsidR="007E26C7" w:rsidRDefault="007E26C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39" behindDoc="1" locked="0" layoutInCell="1" allowOverlap="1" wp14:anchorId="5C88E436" wp14:editId="292B0AF7">
              <wp:simplePos x="0" y="0"/>
              <wp:positionH relativeFrom="page">
                <wp:posOffset>390525</wp:posOffset>
              </wp:positionH>
              <wp:positionV relativeFrom="topMargin">
                <wp:posOffset>669925</wp:posOffset>
              </wp:positionV>
              <wp:extent cx="1812925" cy="228600"/>
              <wp:effectExtent l="0" t="0" r="158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F7761" w14:textId="77777777" w:rsidR="007E26C7" w:rsidRPr="007E26C7" w:rsidRDefault="007E26C7" w:rsidP="00DF5D05">
                          <w:pPr>
                            <w:spacing w:line="200" w:lineRule="exact"/>
                            <w:ind w:right="-28"/>
                            <w:jc w:val="center"/>
                          </w:pPr>
                          <w:r w:rsidRPr="007E26C7">
                            <w:rPr>
                              <w:color w:val="6F2F9F"/>
                              <w:spacing w:val="-2"/>
                            </w:rPr>
                            <w:t>T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e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h</w:t>
                          </w:r>
                          <w:r w:rsidRPr="007E26C7">
                            <w:rPr>
                              <w:color w:val="6F2F9F"/>
                            </w:rPr>
                            <w:t>r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a</w:t>
                          </w:r>
                          <w:r w:rsidRPr="007E26C7">
                            <w:rPr>
                              <w:color w:val="6F2F9F"/>
                            </w:rPr>
                            <w:t>n</w:t>
                          </w:r>
                          <w:r w:rsidRPr="007E26C7">
                            <w:rPr>
                              <w:color w:val="6F2F9F"/>
                              <w:spacing w:val="2"/>
                            </w:rPr>
                            <w:t xml:space="preserve"> </w:t>
                          </w:r>
                          <w:r w:rsidRPr="007E26C7">
                            <w:rPr>
                              <w:color w:val="6F2F9F"/>
                            </w:rPr>
                            <w:t>U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n</w:t>
                          </w:r>
                          <w:r w:rsidRPr="007E26C7">
                            <w:rPr>
                              <w:color w:val="6F2F9F"/>
                            </w:rPr>
                            <w:t>i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ve</w:t>
                          </w:r>
                          <w:r w:rsidRPr="007E26C7">
                            <w:rPr>
                              <w:color w:val="6F2F9F"/>
                            </w:rPr>
                            <w:t>rsity</w:t>
                          </w:r>
                          <w:r w:rsidRPr="007E26C7">
                            <w:rPr>
                              <w:color w:val="6F2F9F"/>
                              <w:spacing w:val="-3"/>
                            </w:rPr>
                            <w:t xml:space="preserve"> 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o</w:t>
                          </w:r>
                          <w:r w:rsidRPr="007E26C7">
                            <w:rPr>
                              <w:color w:val="6F2F9F"/>
                            </w:rPr>
                            <w:t>f</w:t>
                          </w:r>
                          <w:r w:rsidRPr="007E26C7">
                            <w:rPr>
                              <w:color w:val="6F2F9F"/>
                              <w:spacing w:val="-2"/>
                            </w:rPr>
                            <w:t xml:space="preserve"> 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M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e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d</w:t>
                          </w:r>
                          <w:r w:rsidRPr="007E26C7">
                            <w:rPr>
                              <w:color w:val="6F2F9F"/>
                            </w:rPr>
                            <w:t>i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ca</w:t>
                          </w:r>
                          <w:r w:rsidRPr="007E26C7">
                            <w:rPr>
                              <w:color w:val="6F2F9F"/>
                            </w:rPr>
                            <w:t>l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 xml:space="preserve"> S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c</w:t>
                          </w:r>
                          <w:r w:rsidRPr="007E26C7">
                            <w:rPr>
                              <w:color w:val="6F2F9F"/>
                            </w:rPr>
                            <w:t>i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e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n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ces</w:t>
                          </w:r>
                        </w:p>
                        <w:p w14:paraId="5CBF2FA3" w14:textId="4A60EBBF" w:rsidR="007E26C7" w:rsidRPr="007E26C7" w:rsidRDefault="007E26C7" w:rsidP="00DA5DA8">
                          <w:pPr>
                            <w:spacing w:line="1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8E4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0.75pt;margin-top:52.75pt;width:142.75pt;height:18pt;z-index:-3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A3sgIAALI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" filled="f" stroked="f">
              <v:textbox inset="0,0,0,0">
                <w:txbxContent>
                  <w:p w14:paraId="20BF7761" w14:textId="77777777" w:rsidR="007E26C7" w:rsidRPr="007E26C7" w:rsidRDefault="007E26C7" w:rsidP="00DF5D05">
                    <w:pPr>
                      <w:spacing w:line="200" w:lineRule="exact"/>
                      <w:ind w:right="-28"/>
                      <w:jc w:val="center"/>
                    </w:pPr>
                    <w:r w:rsidRPr="007E26C7">
                      <w:rPr>
                        <w:color w:val="6F2F9F"/>
                        <w:spacing w:val="-2"/>
                      </w:rPr>
                      <w:t>T</w:t>
                    </w:r>
                    <w:r w:rsidRPr="007E26C7">
                      <w:rPr>
                        <w:color w:val="6F2F9F"/>
                        <w:spacing w:val="-1"/>
                      </w:rPr>
                      <w:t>e</w:t>
                    </w:r>
                    <w:r w:rsidRPr="007E26C7">
                      <w:rPr>
                        <w:color w:val="6F2F9F"/>
                        <w:spacing w:val="1"/>
                      </w:rPr>
                      <w:t>h</w:t>
                    </w:r>
                    <w:r w:rsidRPr="007E26C7">
                      <w:rPr>
                        <w:color w:val="6F2F9F"/>
                      </w:rPr>
                      <w:t>r</w:t>
                    </w:r>
                    <w:r w:rsidRPr="007E26C7">
                      <w:rPr>
                        <w:color w:val="6F2F9F"/>
                        <w:spacing w:val="-1"/>
                      </w:rPr>
                      <w:t>a</w:t>
                    </w:r>
                    <w:r w:rsidRPr="007E26C7">
                      <w:rPr>
                        <w:color w:val="6F2F9F"/>
                      </w:rPr>
                      <w:t>n</w:t>
                    </w:r>
                    <w:r w:rsidRPr="007E26C7">
                      <w:rPr>
                        <w:color w:val="6F2F9F"/>
                        <w:spacing w:val="2"/>
                      </w:rPr>
                      <w:t xml:space="preserve"> </w:t>
                    </w:r>
                    <w:r w:rsidRPr="007E26C7">
                      <w:rPr>
                        <w:color w:val="6F2F9F"/>
                      </w:rPr>
                      <w:t>U</w:t>
                    </w:r>
                    <w:r w:rsidRPr="007E26C7">
                      <w:rPr>
                        <w:color w:val="6F2F9F"/>
                        <w:spacing w:val="1"/>
                      </w:rPr>
                      <w:t>n</w:t>
                    </w:r>
                    <w:r w:rsidRPr="007E26C7">
                      <w:rPr>
                        <w:color w:val="6F2F9F"/>
                      </w:rPr>
                      <w:t>i</w:t>
                    </w:r>
                    <w:r w:rsidRPr="007E26C7">
                      <w:rPr>
                        <w:color w:val="6F2F9F"/>
                        <w:spacing w:val="-1"/>
                      </w:rPr>
                      <w:t>ve</w:t>
                    </w:r>
                    <w:r w:rsidRPr="007E26C7">
                      <w:rPr>
                        <w:color w:val="6F2F9F"/>
                      </w:rPr>
                      <w:t>rsity</w:t>
                    </w:r>
                    <w:r w:rsidRPr="007E26C7">
                      <w:rPr>
                        <w:color w:val="6F2F9F"/>
                        <w:spacing w:val="-3"/>
                      </w:rPr>
                      <w:t xml:space="preserve"> </w:t>
                    </w:r>
                    <w:r w:rsidRPr="007E26C7">
                      <w:rPr>
                        <w:color w:val="6F2F9F"/>
                        <w:spacing w:val="1"/>
                      </w:rPr>
                      <w:t>o</w:t>
                    </w:r>
                    <w:r w:rsidRPr="007E26C7">
                      <w:rPr>
                        <w:color w:val="6F2F9F"/>
                      </w:rPr>
                      <w:t>f</w:t>
                    </w:r>
                    <w:r w:rsidRPr="007E26C7">
                      <w:rPr>
                        <w:color w:val="6F2F9F"/>
                        <w:spacing w:val="-2"/>
                      </w:rPr>
                      <w:t xml:space="preserve"> </w:t>
                    </w:r>
                    <w:r w:rsidRPr="007E26C7">
                      <w:rPr>
                        <w:color w:val="6F2F9F"/>
                        <w:spacing w:val="1"/>
                      </w:rPr>
                      <w:t>M</w:t>
                    </w:r>
                    <w:r w:rsidRPr="007E26C7">
                      <w:rPr>
                        <w:color w:val="6F2F9F"/>
                        <w:spacing w:val="-1"/>
                      </w:rPr>
                      <w:t>e</w:t>
                    </w:r>
                    <w:r w:rsidRPr="007E26C7">
                      <w:rPr>
                        <w:color w:val="6F2F9F"/>
                        <w:spacing w:val="1"/>
                      </w:rPr>
                      <w:t>d</w:t>
                    </w:r>
                    <w:r w:rsidRPr="007E26C7">
                      <w:rPr>
                        <w:color w:val="6F2F9F"/>
                      </w:rPr>
                      <w:t>i</w:t>
                    </w:r>
                    <w:r w:rsidRPr="007E26C7">
                      <w:rPr>
                        <w:color w:val="6F2F9F"/>
                        <w:spacing w:val="-1"/>
                      </w:rPr>
                      <w:t>ca</w:t>
                    </w:r>
                    <w:r w:rsidRPr="007E26C7">
                      <w:rPr>
                        <w:color w:val="6F2F9F"/>
                      </w:rPr>
                      <w:t>l</w:t>
                    </w:r>
                    <w:r w:rsidRPr="007E26C7">
                      <w:rPr>
                        <w:color w:val="6F2F9F"/>
                        <w:spacing w:val="1"/>
                      </w:rPr>
                      <w:t xml:space="preserve"> S</w:t>
                    </w:r>
                    <w:r w:rsidRPr="007E26C7">
                      <w:rPr>
                        <w:color w:val="6F2F9F"/>
                        <w:spacing w:val="-1"/>
                      </w:rPr>
                      <w:t>c</w:t>
                    </w:r>
                    <w:r w:rsidRPr="007E26C7">
                      <w:rPr>
                        <w:color w:val="6F2F9F"/>
                      </w:rPr>
                      <w:t>i</w:t>
                    </w:r>
                    <w:r w:rsidRPr="007E26C7">
                      <w:rPr>
                        <w:color w:val="6F2F9F"/>
                        <w:spacing w:val="-1"/>
                      </w:rPr>
                      <w:t>e</w:t>
                    </w:r>
                    <w:r w:rsidRPr="007E26C7">
                      <w:rPr>
                        <w:color w:val="6F2F9F"/>
                        <w:spacing w:val="1"/>
                      </w:rPr>
                      <w:t>n</w:t>
                    </w:r>
                    <w:r w:rsidRPr="007E26C7">
                      <w:rPr>
                        <w:color w:val="6F2F9F"/>
                        <w:spacing w:val="-1"/>
                      </w:rPr>
                      <w:t>ces</w:t>
                    </w:r>
                  </w:p>
                  <w:p w14:paraId="5CBF2FA3" w14:textId="4A60EBBF" w:rsidR="007E26C7" w:rsidRPr="007E26C7" w:rsidRDefault="007E26C7" w:rsidP="00DA5DA8">
                    <w:pPr>
                      <w:spacing w:line="120" w:lineRule="exact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3338" behindDoc="1" locked="0" layoutInCell="1" allowOverlap="1" wp14:anchorId="33C28450" wp14:editId="06B136FF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40" behindDoc="1" locked="0" layoutInCell="1" allowOverlap="1" wp14:anchorId="63EF8CE9" wp14:editId="77FDC126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56515" cy="295910"/>
              <wp:effectExtent l="0" t="1270" r="63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FC048" w14:textId="77777777" w:rsidR="007E26C7" w:rsidRDefault="007E26C7">
                          <w:pPr>
                            <w:spacing w:line="180" w:lineRule="exact"/>
                            <w:ind w:left="20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10071DC" w14:textId="77777777" w:rsidR="007E26C7" w:rsidRDefault="007E26C7">
                          <w:pPr>
                            <w:spacing w:line="280" w:lineRule="exact"/>
                            <w:ind w:left="20" w:right="-30"/>
                            <w:rPr>
                              <w:rFonts w:ascii="Traditional Arabic" w:eastAsia="Traditional Arabic" w:hAnsi="Traditional Arabic" w:cs="Traditional Arabic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F8CE9" id="Text Box 9" o:spid="_x0000_s1034" type="#_x0000_t202" style="position:absolute;margin-left:47.25pt;margin-top:81.85pt;width:4.45pt;height:23.3pt;z-index:-3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6sQIAAK4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" filled="f" stroked="f">
              <v:textbox inset="0,0,0,0">
                <w:txbxContent>
                  <w:p w14:paraId="557FC048" w14:textId="77777777" w:rsidR="007E26C7" w:rsidRDefault="007E26C7">
                    <w:pPr>
                      <w:spacing w:line="180" w:lineRule="exact"/>
                      <w:ind w:left="20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  <w:p w14:paraId="210071DC" w14:textId="77777777" w:rsidR="007E26C7" w:rsidRDefault="007E26C7">
                    <w:pPr>
                      <w:spacing w:line="280" w:lineRule="exact"/>
                      <w:ind w:left="20" w:right="-30"/>
                      <w:rPr>
                        <w:rFonts w:ascii="Traditional Arabic" w:eastAsia="Traditional Arabic" w:hAnsi="Traditional Arabic" w:cs="Traditional Arabic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2973" w14:textId="77777777" w:rsidR="007E26C7" w:rsidRDefault="007E26C7">
    <w:pPr>
      <w:spacing w:line="200" w:lineRule="exact"/>
    </w:pPr>
    <w:r>
      <w:rPr>
        <w:noProof/>
      </w:rPr>
      <w:drawing>
        <wp:anchor distT="0" distB="0" distL="114300" distR="114300" simplePos="0" relativeHeight="503313345" behindDoc="1" locked="0" layoutInCell="1" allowOverlap="1" wp14:anchorId="630AEA6C" wp14:editId="34D013D7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46" behindDoc="1" locked="0" layoutInCell="1" allowOverlap="1" wp14:anchorId="2D95FA72" wp14:editId="6DB5AAFF">
              <wp:simplePos x="0" y="0"/>
              <wp:positionH relativeFrom="page">
                <wp:posOffset>760095</wp:posOffset>
              </wp:positionH>
              <wp:positionV relativeFrom="page">
                <wp:posOffset>684530</wp:posOffset>
              </wp:positionV>
              <wp:extent cx="1812925" cy="345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84A49" w14:textId="77777777" w:rsidR="007E26C7" w:rsidRDefault="007E26C7" w:rsidP="00C570A2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14:paraId="0606A458" w14:textId="77777777" w:rsidR="007E26C7" w:rsidRDefault="007E26C7" w:rsidP="00C570A2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7DB84EE" w14:textId="77777777" w:rsidR="007E26C7" w:rsidRDefault="007E26C7" w:rsidP="00C570A2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President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  <w:p w14:paraId="4B878ACF" w14:textId="77777777" w:rsidR="007E26C7" w:rsidRPr="00C570A2" w:rsidRDefault="007E26C7" w:rsidP="00C570A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5F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9.85pt;margin-top:53.9pt;width:142.75pt;height:27.2pt;z-index:-3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A7sgIAALE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" filled="f" stroked="f">
              <v:textbox inset="0,0,0,0">
                <w:txbxContent>
                  <w:p w14:paraId="31B84A49" w14:textId="77777777" w:rsidR="007E26C7" w:rsidRDefault="007E26C7" w:rsidP="00C570A2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14:paraId="0606A458" w14:textId="77777777" w:rsidR="007E26C7" w:rsidRDefault="007E26C7" w:rsidP="00C570A2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)</w:t>
                    </w:r>
                  </w:p>
                  <w:p w14:paraId="47DB84EE" w14:textId="77777777" w:rsidR="007E26C7" w:rsidRDefault="007E26C7" w:rsidP="00C570A2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President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  <w:p w14:paraId="4B878ACF" w14:textId="77777777" w:rsidR="007E26C7" w:rsidRPr="00C570A2" w:rsidRDefault="007E26C7" w:rsidP="00C570A2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7" behindDoc="1" locked="0" layoutInCell="1" allowOverlap="1" wp14:anchorId="6D6DF2B1" wp14:editId="2E046C75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60553" w14:textId="77777777" w:rsidR="007E26C7" w:rsidRDefault="007E26C7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DF2B1" id="Text Box 1" o:spid="_x0000_s1039" type="#_x0000_t202" style="position:absolute;margin-left:47.25pt;margin-top:81.85pt;width:3.7pt;height:8.95pt;z-index:-3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" filled="f" stroked="f">
              <v:textbox inset="0,0,0,0">
                <w:txbxContent>
                  <w:p w14:paraId="4F660553" w14:textId="77777777" w:rsidR="007E26C7" w:rsidRDefault="007E26C7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68B"/>
    <w:multiLevelType w:val="hybridMultilevel"/>
    <w:tmpl w:val="5A12EAB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8D45C7E"/>
    <w:multiLevelType w:val="hybridMultilevel"/>
    <w:tmpl w:val="D84A2F58"/>
    <w:lvl w:ilvl="0" w:tplc="A98038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55B"/>
    <w:multiLevelType w:val="multilevel"/>
    <w:tmpl w:val="233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37492"/>
    <w:multiLevelType w:val="hybridMultilevel"/>
    <w:tmpl w:val="47921A94"/>
    <w:lvl w:ilvl="0" w:tplc="D1204CF8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0E0168BD"/>
    <w:multiLevelType w:val="multilevel"/>
    <w:tmpl w:val="AB9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02F"/>
    <w:multiLevelType w:val="hybridMultilevel"/>
    <w:tmpl w:val="0BBC8990"/>
    <w:lvl w:ilvl="0" w:tplc="2D34ACE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5104D1B"/>
    <w:multiLevelType w:val="hybridMultilevel"/>
    <w:tmpl w:val="71509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47D0"/>
    <w:multiLevelType w:val="multilevel"/>
    <w:tmpl w:val="2D06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651052"/>
    <w:multiLevelType w:val="hybridMultilevel"/>
    <w:tmpl w:val="B592548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451F66"/>
    <w:multiLevelType w:val="hybridMultilevel"/>
    <w:tmpl w:val="9BB4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7BB8"/>
    <w:multiLevelType w:val="hybridMultilevel"/>
    <w:tmpl w:val="578E54B2"/>
    <w:lvl w:ilvl="0" w:tplc="12441D38">
      <w:start w:val="1"/>
      <w:numFmt w:val="decimal"/>
      <w:lvlText w:val="%1-"/>
      <w:lvlJc w:val="left"/>
      <w:pPr>
        <w:ind w:left="815" w:hanging="360"/>
      </w:pPr>
      <w:rPr>
        <w:rFonts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45AE6146"/>
    <w:multiLevelType w:val="hybridMultilevel"/>
    <w:tmpl w:val="EB0EFF18"/>
    <w:lvl w:ilvl="0" w:tplc="0409000F">
      <w:start w:val="1"/>
      <w:numFmt w:val="decimal"/>
      <w:lvlText w:val="%1."/>
      <w:lvlJc w:val="left"/>
      <w:pPr>
        <w:ind w:left="815" w:hanging="360"/>
      </w:pPr>
      <w:rPr>
        <w:rFonts w:hint="default"/>
        <w:w w:val="99"/>
        <w:sz w:val="20"/>
      </w:rPr>
    </w:lvl>
    <w:lvl w:ilvl="1" w:tplc="D098DE7A">
      <w:start w:val="1"/>
      <w:numFmt w:val="decimal"/>
      <w:lvlText w:val="%2."/>
      <w:lvlJc w:val="left"/>
      <w:pPr>
        <w:ind w:left="18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2" w15:restartNumberingAfterBreak="0">
    <w:nsid w:val="49306DD1"/>
    <w:multiLevelType w:val="hybridMultilevel"/>
    <w:tmpl w:val="C87E2D6C"/>
    <w:lvl w:ilvl="0" w:tplc="CF906C30">
      <w:start w:val="1"/>
      <w:numFmt w:val="decimal"/>
      <w:lvlText w:val="%1."/>
      <w:lvlJc w:val="left"/>
      <w:pPr>
        <w:ind w:left="85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498B0C88"/>
    <w:multiLevelType w:val="hybridMultilevel"/>
    <w:tmpl w:val="71EE2C84"/>
    <w:lvl w:ilvl="0" w:tplc="031C9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A6929"/>
    <w:multiLevelType w:val="hybridMultilevel"/>
    <w:tmpl w:val="BD34F726"/>
    <w:lvl w:ilvl="0" w:tplc="42E0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21DE5"/>
    <w:multiLevelType w:val="multilevel"/>
    <w:tmpl w:val="3C3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76AFB"/>
    <w:multiLevelType w:val="hybridMultilevel"/>
    <w:tmpl w:val="F0E2B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3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2D"/>
    <w:rsid w:val="00023F10"/>
    <w:rsid w:val="000335DB"/>
    <w:rsid w:val="00036E08"/>
    <w:rsid w:val="000435D3"/>
    <w:rsid w:val="00044593"/>
    <w:rsid w:val="00051B80"/>
    <w:rsid w:val="00057F96"/>
    <w:rsid w:val="000611DF"/>
    <w:rsid w:val="00061969"/>
    <w:rsid w:val="00063C2A"/>
    <w:rsid w:val="000832DA"/>
    <w:rsid w:val="000940E3"/>
    <w:rsid w:val="000A0619"/>
    <w:rsid w:val="000A3737"/>
    <w:rsid w:val="000A6132"/>
    <w:rsid w:val="000A67F2"/>
    <w:rsid w:val="000B36EE"/>
    <w:rsid w:val="000B7D11"/>
    <w:rsid w:val="000C5641"/>
    <w:rsid w:val="000E0A5A"/>
    <w:rsid w:val="000E1D2B"/>
    <w:rsid w:val="000E7FA4"/>
    <w:rsid w:val="000F2C8E"/>
    <w:rsid w:val="000F624C"/>
    <w:rsid w:val="00110E9E"/>
    <w:rsid w:val="0014111E"/>
    <w:rsid w:val="00142F68"/>
    <w:rsid w:val="001436C6"/>
    <w:rsid w:val="00144A61"/>
    <w:rsid w:val="00146BB1"/>
    <w:rsid w:val="00153720"/>
    <w:rsid w:val="00162508"/>
    <w:rsid w:val="00174A55"/>
    <w:rsid w:val="00190A9E"/>
    <w:rsid w:val="00190BBC"/>
    <w:rsid w:val="00192DC8"/>
    <w:rsid w:val="001A0667"/>
    <w:rsid w:val="001C002B"/>
    <w:rsid w:val="001C2CD4"/>
    <w:rsid w:val="001C49DE"/>
    <w:rsid w:val="001D69F3"/>
    <w:rsid w:val="001D7D75"/>
    <w:rsid w:val="001E2A08"/>
    <w:rsid w:val="001F1BEF"/>
    <w:rsid w:val="001F71EE"/>
    <w:rsid w:val="00204B4D"/>
    <w:rsid w:val="00217489"/>
    <w:rsid w:val="00226A9C"/>
    <w:rsid w:val="00231AB3"/>
    <w:rsid w:val="00237D8F"/>
    <w:rsid w:val="0024251E"/>
    <w:rsid w:val="00251D3B"/>
    <w:rsid w:val="00263DB3"/>
    <w:rsid w:val="002762AD"/>
    <w:rsid w:val="002770CC"/>
    <w:rsid w:val="002A5D00"/>
    <w:rsid w:val="002D3730"/>
    <w:rsid w:val="002D7995"/>
    <w:rsid w:val="002E7F78"/>
    <w:rsid w:val="002F3084"/>
    <w:rsid w:val="00303ACD"/>
    <w:rsid w:val="00306847"/>
    <w:rsid w:val="00313EE8"/>
    <w:rsid w:val="00314AF3"/>
    <w:rsid w:val="00317341"/>
    <w:rsid w:val="003240F2"/>
    <w:rsid w:val="00335BF8"/>
    <w:rsid w:val="0033690C"/>
    <w:rsid w:val="00345E7B"/>
    <w:rsid w:val="00346A48"/>
    <w:rsid w:val="00354D6F"/>
    <w:rsid w:val="0035603A"/>
    <w:rsid w:val="00356E9D"/>
    <w:rsid w:val="00360363"/>
    <w:rsid w:val="00362B34"/>
    <w:rsid w:val="003678C0"/>
    <w:rsid w:val="00367D8B"/>
    <w:rsid w:val="003711A5"/>
    <w:rsid w:val="003A2E4E"/>
    <w:rsid w:val="003A39EC"/>
    <w:rsid w:val="003A53CD"/>
    <w:rsid w:val="003B0389"/>
    <w:rsid w:val="003B39D2"/>
    <w:rsid w:val="003C0A04"/>
    <w:rsid w:val="003C7CE9"/>
    <w:rsid w:val="003D2E15"/>
    <w:rsid w:val="003D3898"/>
    <w:rsid w:val="003F20B5"/>
    <w:rsid w:val="003F2F1C"/>
    <w:rsid w:val="003F5E69"/>
    <w:rsid w:val="0040103B"/>
    <w:rsid w:val="00402B78"/>
    <w:rsid w:val="004048E4"/>
    <w:rsid w:val="00417D58"/>
    <w:rsid w:val="004314FA"/>
    <w:rsid w:val="00453D61"/>
    <w:rsid w:val="004542F8"/>
    <w:rsid w:val="00480FC1"/>
    <w:rsid w:val="00481716"/>
    <w:rsid w:val="004835F1"/>
    <w:rsid w:val="004859A6"/>
    <w:rsid w:val="0048688F"/>
    <w:rsid w:val="0049226B"/>
    <w:rsid w:val="004B3B5B"/>
    <w:rsid w:val="004C782D"/>
    <w:rsid w:val="004D03E4"/>
    <w:rsid w:val="004D4BCC"/>
    <w:rsid w:val="004E2035"/>
    <w:rsid w:val="004F3EF1"/>
    <w:rsid w:val="00500690"/>
    <w:rsid w:val="00501297"/>
    <w:rsid w:val="005028E1"/>
    <w:rsid w:val="005034D6"/>
    <w:rsid w:val="005250B5"/>
    <w:rsid w:val="00526023"/>
    <w:rsid w:val="0054056B"/>
    <w:rsid w:val="00542E60"/>
    <w:rsid w:val="0054450E"/>
    <w:rsid w:val="00545CE2"/>
    <w:rsid w:val="00550450"/>
    <w:rsid w:val="00554F92"/>
    <w:rsid w:val="0055597C"/>
    <w:rsid w:val="00563618"/>
    <w:rsid w:val="005753AC"/>
    <w:rsid w:val="00587961"/>
    <w:rsid w:val="00592D62"/>
    <w:rsid w:val="00592F7A"/>
    <w:rsid w:val="005950DF"/>
    <w:rsid w:val="00595D79"/>
    <w:rsid w:val="00596F79"/>
    <w:rsid w:val="005A27E2"/>
    <w:rsid w:val="005A674B"/>
    <w:rsid w:val="005A7DDE"/>
    <w:rsid w:val="005B4884"/>
    <w:rsid w:val="005D7B16"/>
    <w:rsid w:val="005E342E"/>
    <w:rsid w:val="005F3960"/>
    <w:rsid w:val="00602443"/>
    <w:rsid w:val="00603308"/>
    <w:rsid w:val="00606EDF"/>
    <w:rsid w:val="00610859"/>
    <w:rsid w:val="00626C9D"/>
    <w:rsid w:val="00655584"/>
    <w:rsid w:val="00655C5D"/>
    <w:rsid w:val="00655F8E"/>
    <w:rsid w:val="00656431"/>
    <w:rsid w:val="00660A85"/>
    <w:rsid w:val="00662873"/>
    <w:rsid w:val="00672EF2"/>
    <w:rsid w:val="00680ACC"/>
    <w:rsid w:val="00692EA4"/>
    <w:rsid w:val="006A524B"/>
    <w:rsid w:val="006A764F"/>
    <w:rsid w:val="006B0A87"/>
    <w:rsid w:val="006B3518"/>
    <w:rsid w:val="006B4E0A"/>
    <w:rsid w:val="006B5748"/>
    <w:rsid w:val="006B78E6"/>
    <w:rsid w:val="006E5D38"/>
    <w:rsid w:val="006E6439"/>
    <w:rsid w:val="006E7AE7"/>
    <w:rsid w:val="006F68D9"/>
    <w:rsid w:val="00700E78"/>
    <w:rsid w:val="00701525"/>
    <w:rsid w:val="00703317"/>
    <w:rsid w:val="00715844"/>
    <w:rsid w:val="00723CC2"/>
    <w:rsid w:val="007244F2"/>
    <w:rsid w:val="00726DEB"/>
    <w:rsid w:val="007502B9"/>
    <w:rsid w:val="0075329C"/>
    <w:rsid w:val="0076180B"/>
    <w:rsid w:val="007857FF"/>
    <w:rsid w:val="007902D5"/>
    <w:rsid w:val="00791E0D"/>
    <w:rsid w:val="0079478B"/>
    <w:rsid w:val="007A0E46"/>
    <w:rsid w:val="007A1049"/>
    <w:rsid w:val="007A11A6"/>
    <w:rsid w:val="007A3A1E"/>
    <w:rsid w:val="007A486D"/>
    <w:rsid w:val="007B6334"/>
    <w:rsid w:val="007C03F7"/>
    <w:rsid w:val="007D1145"/>
    <w:rsid w:val="007E26C7"/>
    <w:rsid w:val="00802525"/>
    <w:rsid w:val="00802CC8"/>
    <w:rsid w:val="0081767A"/>
    <w:rsid w:val="00821E4A"/>
    <w:rsid w:val="0082625F"/>
    <w:rsid w:val="008278C6"/>
    <w:rsid w:val="00827AC1"/>
    <w:rsid w:val="008359AA"/>
    <w:rsid w:val="008371D9"/>
    <w:rsid w:val="00837E9A"/>
    <w:rsid w:val="00843269"/>
    <w:rsid w:val="008471E3"/>
    <w:rsid w:val="00850FB3"/>
    <w:rsid w:val="00852148"/>
    <w:rsid w:val="00866C93"/>
    <w:rsid w:val="00871557"/>
    <w:rsid w:val="008800D3"/>
    <w:rsid w:val="00882B20"/>
    <w:rsid w:val="0088374A"/>
    <w:rsid w:val="008A075D"/>
    <w:rsid w:val="008A75D8"/>
    <w:rsid w:val="008B1102"/>
    <w:rsid w:val="008C077B"/>
    <w:rsid w:val="008C4319"/>
    <w:rsid w:val="008E1256"/>
    <w:rsid w:val="008E5EB6"/>
    <w:rsid w:val="008F7DE3"/>
    <w:rsid w:val="008F7E54"/>
    <w:rsid w:val="00903CBE"/>
    <w:rsid w:val="00904A6B"/>
    <w:rsid w:val="00905319"/>
    <w:rsid w:val="00905D20"/>
    <w:rsid w:val="0091039B"/>
    <w:rsid w:val="0091558B"/>
    <w:rsid w:val="00917374"/>
    <w:rsid w:val="00921A16"/>
    <w:rsid w:val="0092308E"/>
    <w:rsid w:val="00940D6C"/>
    <w:rsid w:val="009500B3"/>
    <w:rsid w:val="009541BC"/>
    <w:rsid w:val="00962026"/>
    <w:rsid w:val="009726D3"/>
    <w:rsid w:val="00974974"/>
    <w:rsid w:val="00982609"/>
    <w:rsid w:val="00982A35"/>
    <w:rsid w:val="00982CF0"/>
    <w:rsid w:val="009841BA"/>
    <w:rsid w:val="009A556E"/>
    <w:rsid w:val="009A6588"/>
    <w:rsid w:val="009C1FA2"/>
    <w:rsid w:val="009C425B"/>
    <w:rsid w:val="009D5D44"/>
    <w:rsid w:val="009E2AA8"/>
    <w:rsid w:val="00A02263"/>
    <w:rsid w:val="00A03DDD"/>
    <w:rsid w:val="00A06255"/>
    <w:rsid w:val="00A14244"/>
    <w:rsid w:val="00A2253E"/>
    <w:rsid w:val="00A24CA2"/>
    <w:rsid w:val="00A315A4"/>
    <w:rsid w:val="00A33FA3"/>
    <w:rsid w:val="00A3447C"/>
    <w:rsid w:val="00A40A45"/>
    <w:rsid w:val="00A418E6"/>
    <w:rsid w:val="00A44F09"/>
    <w:rsid w:val="00A60220"/>
    <w:rsid w:val="00A6304F"/>
    <w:rsid w:val="00A646B3"/>
    <w:rsid w:val="00A819F0"/>
    <w:rsid w:val="00A90AE0"/>
    <w:rsid w:val="00A9601F"/>
    <w:rsid w:val="00AA216F"/>
    <w:rsid w:val="00AA257A"/>
    <w:rsid w:val="00AA51AE"/>
    <w:rsid w:val="00AA72E7"/>
    <w:rsid w:val="00AB1088"/>
    <w:rsid w:val="00AC5D4D"/>
    <w:rsid w:val="00AE02CF"/>
    <w:rsid w:val="00AF5D63"/>
    <w:rsid w:val="00B06F75"/>
    <w:rsid w:val="00B07ABD"/>
    <w:rsid w:val="00B119D0"/>
    <w:rsid w:val="00B277BF"/>
    <w:rsid w:val="00B34BFE"/>
    <w:rsid w:val="00B36A5A"/>
    <w:rsid w:val="00B37858"/>
    <w:rsid w:val="00B527F1"/>
    <w:rsid w:val="00B6154F"/>
    <w:rsid w:val="00B67E07"/>
    <w:rsid w:val="00B715BD"/>
    <w:rsid w:val="00B76D58"/>
    <w:rsid w:val="00B86B6F"/>
    <w:rsid w:val="00B9463F"/>
    <w:rsid w:val="00BA2993"/>
    <w:rsid w:val="00BA30C4"/>
    <w:rsid w:val="00BB112B"/>
    <w:rsid w:val="00BB3C3D"/>
    <w:rsid w:val="00BB7E47"/>
    <w:rsid w:val="00BC55C2"/>
    <w:rsid w:val="00BD016A"/>
    <w:rsid w:val="00BD09BC"/>
    <w:rsid w:val="00BE31C0"/>
    <w:rsid w:val="00BF01BA"/>
    <w:rsid w:val="00BF1AA8"/>
    <w:rsid w:val="00BF40ED"/>
    <w:rsid w:val="00BF5315"/>
    <w:rsid w:val="00BF5B2B"/>
    <w:rsid w:val="00BF6BBA"/>
    <w:rsid w:val="00BF71F8"/>
    <w:rsid w:val="00BF7C0C"/>
    <w:rsid w:val="00C02D55"/>
    <w:rsid w:val="00C06CBB"/>
    <w:rsid w:val="00C07AEB"/>
    <w:rsid w:val="00C10949"/>
    <w:rsid w:val="00C14180"/>
    <w:rsid w:val="00C16F22"/>
    <w:rsid w:val="00C2006E"/>
    <w:rsid w:val="00C2628A"/>
    <w:rsid w:val="00C50DB2"/>
    <w:rsid w:val="00C569E1"/>
    <w:rsid w:val="00C570A2"/>
    <w:rsid w:val="00C66BAA"/>
    <w:rsid w:val="00C70E71"/>
    <w:rsid w:val="00C94776"/>
    <w:rsid w:val="00C95FA4"/>
    <w:rsid w:val="00CA15F1"/>
    <w:rsid w:val="00CA5D84"/>
    <w:rsid w:val="00CA779E"/>
    <w:rsid w:val="00CB60AF"/>
    <w:rsid w:val="00CE1586"/>
    <w:rsid w:val="00CF3984"/>
    <w:rsid w:val="00CF5840"/>
    <w:rsid w:val="00D033FC"/>
    <w:rsid w:val="00D05EF5"/>
    <w:rsid w:val="00D141C7"/>
    <w:rsid w:val="00D1581F"/>
    <w:rsid w:val="00D17D0D"/>
    <w:rsid w:val="00D20763"/>
    <w:rsid w:val="00D375EA"/>
    <w:rsid w:val="00D427B0"/>
    <w:rsid w:val="00D4470A"/>
    <w:rsid w:val="00D466D2"/>
    <w:rsid w:val="00D522F9"/>
    <w:rsid w:val="00D55A5C"/>
    <w:rsid w:val="00D57E30"/>
    <w:rsid w:val="00D613D1"/>
    <w:rsid w:val="00D6405E"/>
    <w:rsid w:val="00D7485D"/>
    <w:rsid w:val="00D7550D"/>
    <w:rsid w:val="00D7737E"/>
    <w:rsid w:val="00D92082"/>
    <w:rsid w:val="00DA5DA8"/>
    <w:rsid w:val="00DA6ED0"/>
    <w:rsid w:val="00DC1978"/>
    <w:rsid w:val="00DD4F16"/>
    <w:rsid w:val="00DE34F3"/>
    <w:rsid w:val="00DF2350"/>
    <w:rsid w:val="00DF5287"/>
    <w:rsid w:val="00DF5D05"/>
    <w:rsid w:val="00E21AFA"/>
    <w:rsid w:val="00E23655"/>
    <w:rsid w:val="00E23DFF"/>
    <w:rsid w:val="00E240B6"/>
    <w:rsid w:val="00E2422E"/>
    <w:rsid w:val="00E37178"/>
    <w:rsid w:val="00E54D0A"/>
    <w:rsid w:val="00E62CA4"/>
    <w:rsid w:val="00E74090"/>
    <w:rsid w:val="00E75F71"/>
    <w:rsid w:val="00E76FF6"/>
    <w:rsid w:val="00E86596"/>
    <w:rsid w:val="00E879AC"/>
    <w:rsid w:val="00E94C20"/>
    <w:rsid w:val="00E971AF"/>
    <w:rsid w:val="00EB3DCD"/>
    <w:rsid w:val="00EB63C0"/>
    <w:rsid w:val="00EC1A85"/>
    <w:rsid w:val="00EC77C6"/>
    <w:rsid w:val="00ED048A"/>
    <w:rsid w:val="00ED6DA3"/>
    <w:rsid w:val="00EE09C2"/>
    <w:rsid w:val="00EE0C76"/>
    <w:rsid w:val="00EE1E24"/>
    <w:rsid w:val="00EE58F2"/>
    <w:rsid w:val="00EF01B6"/>
    <w:rsid w:val="00EF4076"/>
    <w:rsid w:val="00EF4428"/>
    <w:rsid w:val="00EF7936"/>
    <w:rsid w:val="00F00B6A"/>
    <w:rsid w:val="00F02BD3"/>
    <w:rsid w:val="00F0534B"/>
    <w:rsid w:val="00F35E1A"/>
    <w:rsid w:val="00F37185"/>
    <w:rsid w:val="00F417EE"/>
    <w:rsid w:val="00F53668"/>
    <w:rsid w:val="00F5587B"/>
    <w:rsid w:val="00F5658C"/>
    <w:rsid w:val="00F647EE"/>
    <w:rsid w:val="00F8521C"/>
    <w:rsid w:val="00F91864"/>
    <w:rsid w:val="00F92AE9"/>
    <w:rsid w:val="00FA037F"/>
    <w:rsid w:val="00FA3EA6"/>
    <w:rsid w:val="00FA4DC2"/>
    <w:rsid w:val="00FB0E2E"/>
    <w:rsid w:val="00FB7A8F"/>
    <w:rsid w:val="00FC3AF7"/>
    <w:rsid w:val="00FD6B48"/>
    <w:rsid w:val="00FD6CA0"/>
    <w:rsid w:val="00FE3894"/>
    <w:rsid w:val="00FE460A"/>
    <w:rsid w:val="00FF09D0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9D11C"/>
  <w15:docId w15:val="{4FA79EC4-DC33-4B4F-BE5B-344510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B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E9"/>
  </w:style>
  <w:style w:type="paragraph" w:styleId="Footer">
    <w:name w:val="footer"/>
    <w:basedOn w:val="Normal"/>
    <w:link w:val="Foot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E9"/>
  </w:style>
  <w:style w:type="paragraph" w:styleId="ListParagraph">
    <w:name w:val="List Paragraph"/>
    <w:basedOn w:val="Normal"/>
    <w:uiPriority w:val="34"/>
    <w:qFormat/>
    <w:rsid w:val="00917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2CD4"/>
  </w:style>
  <w:style w:type="character" w:styleId="Emphasis">
    <w:name w:val="Emphasis"/>
    <w:basedOn w:val="DefaultParagraphFont"/>
    <w:uiPriority w:val="20"/>
    <w:qFormat/>
    <w:rsid w:val="001C2CD4"/>
    <w:rPr>
      <w:i/>
      <w:iCs/>
    </w:rPr>
  </w:style>
  <w:style w:type="table" w:styleId="TableGrid">
    <w:name w:val="Table Grid"/>
    <w:basedOn w:val="TableNormal"/>
    <w:uiPriority w:val="39"/>
    <w:rsid w:val="001C49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2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78E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B78E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6B6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6B6F"/>
  </w:style>
  <w:style w:type="character" w:styleId="EndnoteReference">
    <w:name w:val="endnote reference"/>
    <w:basedOn w:val="DefaultParagraphFont"/>
    <w:uiPriority w:val="99"/>
    <w:semiHidden/>
    <w:unhideWhenUsed/>
    <w:rsid w:val="00B86B6F"/>
    <w:rPr>
      <w:vertAlign w:val="superscript"/>
    </w:rPr>
  </w:style>
  <w:style w:type="paragraph" w:customStyle="1" w:styleId="Default">
    <w:name w:val="Default"/>
    <w:rsid w:val="00D640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6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6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CD"/>
    <w:rPr>
      <w:b/>
      <w:bCs/>
    </w:rPr>
  </w:style>
  <w:style w:type="paragraph" w:styleId="Revision">
    <w:name w:val="Revision"/>
    <w:hidden/>
    <w:uiPriority w:val="99"/>
    <w:semiHidden/>
    <w:rsid w:val="00BC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Ebn18</b:Tag>
    <b:SourceType>JournalArticle</b:SourceType>
    <b:Guid>{4087AC19-790A-4BA0-B7C0-EE300D5EBAED}</b:Guid>
    <b:Author>
      <b:Author>
        <b:NameList>
          <b:Person>
            <b:Last>Ebnehoseini</b:Last>
            <b:First>Z.</b:First>
            <b:Middle>Tara, M. Meraji, M. Deldar, K. Khoshronezhad, F. Khoshronezhad, S.</b:Middle>
          </b:Person>
        </b:NameList>
      </b:Author>
    </b:Author>
    <b:Title>Usability Evaluation of an Admission, Discharge, and Transfer Information System: A Heuristic Evaluation</b:Title>
    <b:Year>2018</b:Year>
    <b:JournalName>Open access Macedonian journal of medical sciences</b:JournalName>
    <b:Pages>1941-1945</b:Pages>
    <b:RefOrder>1</b:RefOrder>
  </b:Source>
</b:Sources>
</file>

<file path=customXml/itemProps1.xml><?xml version="1.0" encoding="utf-8"?>
<ds:datastoreItem xmlns:ds="http://schemas.openxmlformats.org/officeDocument/2006/customXml" ds:itemID="{8E9BE67A-A83D-497F-B260-38BEC836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Izadyar</dc:creator>
  <cp:lastModifiedBy>6479313178</cp:lastModifiedBy>
  <cp:revision>3</cp:revision>
  <cp:lastPrinted>2017-01-17T10:53:00Z</cp:lastPrinted>
  <dcterms:created xsi:type="dcterms:W3CDTF">2023-12-24T07:50:00Z</dcterms:created>
  <dcterms:modified xsi:type="dcterms:W3CDTF">2023-12-24T08:00:00Z</dcterms:modified>
</cp:coreProperties>
</file>